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035769" w:rsidRPr="008352DF" w14:paraId="3D47BAF7" w14:textId="77777777" w:rsidTr="00F630E0">
        <w:tc>
          <w:tcPr>
            <w:tcW w:w="4606" w:type="dxa"/>
            <w:shd w:val="clear" w:color="auto" w:fill="auto"/>
          </w:tcPr>
          <w:p w14:paraId="5A19547C" w14:textId="30064ACC" w:rsidR="00035769" w:rsidRPr="008352DF" w:rsidRDefault="00402A55" w:rsidP="00F630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35769" w:rsidRPr="008352DF">
              <w:rPr>
                <w:b/>
                <w:sz w:val="22"/>
                <w:szCs w:val="22"/>
              </w:rPr>
              <w:t>. NAPIREND</w:t>
            </w:r>
          </w:p>
        </w:tc>
        <w:tc>
          <w:tcPr>
            <w:tcW w:w="4606" w:type="dxa"/>
            <w:shd w:val="clear" w:color="auto" w:fill="auto"/>
          </w:tcPr>
          <w:p w14:paraId="18CAF5E3" w14:textId="2D367A66" w:rsidR="00035769" w:rsidRPr="008352DF" w:rsidRDefault="00035769" w:rsidP="00F630E0">
            <w:pPr>
              <w:jc w:val="right"/>
              <w:rPr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Ügyiratszám:</w:t>
            </w:r>
            <w:r w:rsidRPr="008352DF">
              <w:rPr>
                <w:sz w:val="22"/>
                <w:szCs w:val="22"/>
              </w:rPr>
              <w:t xml:space="preserve"> BSZ/</w:t>
            </w:r>
            <w:r w:rsidR="008352DF" w:rsidRPr="008352DF">
              <w:rPr>
                <w:sz w:val="22"/>
                <w:szCs w:val="22"/>
              </w:rPr>
              <w:t>63</w:t>
            </w:r>
            <w:r w:rsidR="00814A42">
              <w:rPr>
                <w:sz w:val="22"/>
                <w:szCs w:val="22"/>
              </w:rPr>
              <w:t>0</w:t>
            </w:r>
            <w:r w:rsidR="00CC007F" w:rsidRPr="008352DF">
              <w:rPr>
                <w:sz w:val="22"/>
                <w:szCs w:val="22"/>
              </w:rPr>
              <w:t>/202</w:t>
            </w:r>
            <w:r w:rsidR="00814A42">
              <w:rPr>
                <w:sz w:val="22"/>
                <w:szCs w:val="22"/>
              </w:rPr>
              <w:t>5</w:t>
            </w:r>
            <w:r w:rsidRPr="008352DF">
              <w:rPr>
                <w:sz w:val="22"/>
                <w:szCs w:val="22"/>
              </w:rPr>
              <w:t>.</w:t>
            </w:r>
          </w:p>
        </w:tc>
      </w:tr>
    </w:tbl>
    <w:p w14:paraId="03DC63BC" w14:textId="77777777" w:rsidR="00035769" w:rsidRPr="008352DF" w:rsidRDefault="00035769" w:rsidP="00035769">
      <w:pPr>
        <w:rPr>
          <w:sz w:val="22"/>
          <w:szCs w:val="22"/>
        </w:rPr>
      </w:pPr>
    </w:p>
    <w:p w14:paraId="38EADA25" w14:textId="77777777" w:rsidR="00270E66" w:rsidRPr="008352DF" w:rsidRDefault="00270E66" w:rsidP="00270E66">
      <w:pPr>
        <w:jc w:val="center"/>
        <w:rPr>
          <w:b/>
          <w:sz w:val="22"/>
          <w:szCs w:val="22"/>
        </w:rPr>
      </w:pPr>
      <w:r w:rsidRPr="008352DF">
        <w:rPr>
          <w:b/>
          <w:sz w:val="22"/>
          <w:szCs w:val="22"/>
        </w:rPr>
        <w:t>ELŐTERJESZTÉS</w:t>
      </w:r>
    </w:p>
    <w:p w14:paraId="24BF95C9" w14:textId="2462761F" w:rsidR="00270E66" w:rsidRPr="008352DF" w:rsidRDefault="00270E66" w:rsidP="00270E66">
      <w:pPr>
        <w:jc w:val="center"/>
        <w:rPr>
          <w:sz w:val="22"/>
          <w:szCs w:val="22"/>
        </w:rPr>
      </w:pPr>
      <w:r w:rsidRPr="008352DF">
        <w:rPr>
          <w:sz w:val="22"/>
          <w:szCs w:val="22"/>
        </w:rPr>
        <w:t xml:space="preserve">a Képviselő-testület </w:t>
      </w:r>
      <w:r w:rsidR="00CC007F" w:rsidRPr="008352DF">
        <w:rPr>
          <w:b/>
          <w:sz w:val="22"/>
          <w:szCs w:val="22"/>
        </w:rPr>
        <w:t>202</w:t>
      </w:r>
      <w:r w:rsidR="00814A42">
        <w:rPr>
          <w:b/>
          <w:sz w:val="22"/>
          <w:szCs w:val="22"/>
        </w:rPr>
        <w:t>5</w:t>
      </w:r>
      <w:r w:rsidR="00CC007F" w:rsidRPr="008352DF">
        <w:rPr>
          <w:b/>
          <w:sz w:val="22"/>
          <w:szCs w:val="22"/>
        </w:rPr>
        <w:t>. május</w:t>
      </w:r>
      <w:r w:rsidR="00814A42">
        <w:rPr>
          <w:b/>
          <w:sz w:val="22"/>
          <w:szCs w:val="22"/>
        </w:rPr>
        <w:t xml:space="preserve"> </w:t>
      </w:r>
      <w:r w:rsidR="00684C3C">
        <w:rPr>
          <w:b/>
          <w:sz w:val="22"/>
          <w:szCs w:val="22"/>
        </w:rPr>
        <w:t>30</w:t>
      </w:r>
      <w:r w:rsidRPr="008352DF">
        <w:rPr>
          <w:b/>
          <w:sz w:val="22"/>
          <w:szCs w:val="22"/>
        </w:rPr>
        <w:t>-i</w:t>
      </w:r>
      <w:r w:rsidRPr="008352DF">
        <w:rPr>
          <w:sz w:val="22"/>
          <w:szCs w:val="22"/>
        </w:rPr>
        <w:t xml:space="preserve"> </w:t>
      </w:r>
      <w:r w:rsidRPr="00684C3C">
        <w:rPr>
          <w:b/>
          <w:bCs/>
          <w:sz w:val="22"/>
          <w:szCs w:val="22"/>
        </w:rPr>
        <w:t>nyilvános</w:t>
      </w:r>
      <w:r w:rsidRPr="008352DF">
        <w:rPr>
          <w:sz w:val="22"/>
          <w:szCs w:val="22"/>
        </w:rPr>
        <w:t xml:space="preserve"> ülésére</w:t>
      </w:r>
    </w:p>
    <w:p w14:paraId="64E1F96A" w14:textId="77777777" w:rsidR="00270E66" w:rsidRPr="008352DF" w:rsidRDefault="00270E66" w:rsidP="00270E66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2"/>
        <w:gridCol w:w="7400"/>
      </w:tblGrid>
      <w:tr w:rsidR="00270E66" w:rsidRPr="008352DF" w14:paraId="08C6A889" w14:textId="77777777" w:rsidTr="00F630E0">
        <w:tc>
          <w:tcPr>
            <w:tcW w:w="1683" w:type="dxa"/>
            <w:shd w:val="clear" w:color="auto" w:fill="auto"/>
          </w:tcPr>
          <w:p w14:paraId="4C2A3697" w14:textId="77777777" w:rsidR="00270E66" w:rsidRPr="008352DF" w:rsidRDefault="00270E66" w:rsidP="00F630E0">
            <w:pPr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Tárgy:</w:t>
            </w:r>
          </w:p>
        </w:tc>
        <w:tc>
          <w:tcPr>
            <w:tcW w:w="7719" w:type="dxa"/>
            <w:shd w:val="clear" w:color="auto" w:fill="auto"/>
          </w:tcPr>
          <w:p w14:paraId="0A7D2BF4" w14:textId="5C37AA4C" w:rsidR="00270E66" w:rsidRPr="008352DF" w:rsidRDefault="00774CC7" w:rsidP="00F630E0">
            <w:pPr>
              <w:jc w:val="both"/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Balatonszepezd Község Önkormányzata 20</w:t>
            </w:r>
            <w:r w:rsidR="00854599" w:rsidRPr="008352DF">
              <w:rPr>
                <w:b/>
                <w:sz w:val="22"/>
                <w:szCs w:val="22"/>
              </w:rPr>
              <w:t>2</w:t>
            </w:r>
            <w:r w:rsidR="00814A42">
              <w:rPr>
                <w:b/>
                <w:sz w:val="22"/>
                <w:szCs w:val="22"/>
              </w:rPr>
              <w:t>4</w:t>
            </w:r>
            <w:r w:rsidRPr="008352DF">
              <w:rPr>
                <w:b/>
                <w:sz w:val="22"/>
                <w:szCs w:val="22"/>
              </w:rPr>
              <w:t>.</w:t>
            </w:r>
            <w:r w:rsidR="00F620AE" w:rsidRPr="008352DF">
              <w:rPr>
                <w:b/>
                <w:sz w:val="22"/>
                <w:szCs w:val="22"/>
              </w:rPr>
              <w:t xml:space="preserve"> </w:t>
            </w:r>
            <w:r w:rsidRPr="008352DF">
              <w:rPr>
                <w:b/>
                <w:sz w:val="22"/>
                <w:szCs w:val="22"/>
              </w:rPr>
              <w:t>évi gyermekjóléti és gyermekvédelmi feladatainak átfogó értékelése</w:t>
            </w:r>
          </w:p>
          <w:p w14:paraId="7F0BF518" w14:textId="77777777" w:rsidR="00270E66" w:rsidRPr="008352DF" w:rsidRDefault="00270E66" w:rsidP="00F630E0">
            <w:pPr>
              <w:rPr>
                <w:b/>
                <w:sz w:val="22"/>
                <w:szCs w:val="22"/>
              </w:rPr>
            </w:pPr>
          </w:p>
        </w:tc>
      </w:tr>
      <w:tr w:rsidR="00270E66" w:rsidRPr="008352DF" w14:paraId="190299BB" w14:textId="77777777" w:rsidTr="00F630E0">
        <w:tc>
          <w:tcPr>
            <w:tcW w:w="1683" w:type="dxa"/>
            <w:shd w:val="clear" w:color="auto" w:fill="auto"/>
          </w:tcPr>
          <w:p w14:paraId="483C4B56" w14:textId="77777777" w:rsidR="00270E66" w:rsidRPr="008352DF" w:rsidRDefault="00270E66" w:rsidP="00F630E0">
            <w:pPr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Előterjesztő:</w:t>
            </w:r>
          </w:p>
        </w:tc>
        <w:tc>
          <w:tcPr>
            <w:tcW w:w="7719" w:type="dxa"/>
            <w:shd w:val="clear" w:color="auto" w:fill="auto"/>
          </w:tcPr>
          <w:p w14:paraId="4C230B97" w14:textId="77777777" w:rsidR="00270E66" w:rsidRPr="008352DF" w:rsidRDefault="00854599" w:rsidP="00F630E0">
            <w:pPr>
              <w:rPr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>Biró Imre</w:t>
            </w:r>
            <w:r w:rsidR="004F42FC" w:rsidRPr="008352DF">
              <w:rPr>
                <w:sz w:val="22"/>
                <w:szCs w:val="22"/>
              </w:rPr>
              <w:t xml:space="preserve"> </w:t>
            </w:r>
            <w:r w:rsidR="00270E66" w:rsidRPr="008352DF">
              <w:rPr>
                <w:sz w:val="22"/>
                <w:szCs w:val="22"/>
              </w:rPr>
              <w:t>polgármester</w:t>
            </w:r>
          </w:p>
          <w:p w14:paraId="77808887" w14:textId="77777777" w:rsidR="00270E66" w:rsidRPr="008352DF" w:rsidRDefault="00270E66" w:rsidP="00F630E0">
            <w:pPr>
              <w:rPr>
                <w:sz w:val="22"/>
                <w:szCs w:val="22"/>
              </w:rPr>
            </w:pPr>
          </w:p>
        </w:tc>
      </w:tr>
      <w:tr w:rsidR="00270E66" w:rsidRPr="008352DF" w14:paraId="40D4DA14" w14:textId="77777777" w:rsidTr="00F630E0">
        <w:tc>
          <w:tcPr>
            <w:tcW w:w="1683" w:type="dxa"/>
            <w:shd w:val="clear" w:color="auto" w:fill="auto"/>
          </w:tcPr>
          <w:p w14:paraId="13D069FC" w14:textId="77777777" w:rsidR="00270E66" w:rsidRPr="008352DF" w:rsidRDefault="00270E66" w:rsidP="00F630E0">
            <w:pPr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Előkészítette:</w:t>
            </w:r>
          </w:p>
        </w:tc>
        <w:tc>
          <w:tcPr>
            <w:tcW w:w="7719" w:type="dxa"/>
            <w:shd w:val="clear" w:color="auto" w:fill="auto"/>
          </w:tcPr>
          <w:p w14:paraId="3D7EB43A" w14:textId="17965D5F" w:rsidR="00270E66" w:rsidRPr="008352DF" w:rsidRDefault="00270E66" w:rsidP="00F630E0">
            <w:pPr>
              <w:rPr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 xml:space="preserve">Dresselné Steiner Ibolya </w:t>
            </w:r>
            <w:r w:rsidR="00814A42">
              <w:rPr>
                <w:sz w:val="22"/>
                <w:szCs w:val="22"/>
              </w:rPr>
              <w:t>gyámügyi</w:t>
            </w:r>
            <w:r w:rsidRPr="008352DF">
              <w:rPr>
                <w:sz w:val="22"/>
                <w:szCs w:val="22"/>
              </w:rPr>
              <w:t xml:space="preserve"> ügyintéző </w:t>
            </w:r>
          </w:p>
        </w:tc>
      </w:tr>
    </w:tbl>
    <w:p w14:paraId="40BF1645" w14:textId="77777777" w:rsidR="00270E66" w:rsidRPr="008352DF" w:rsidRDefault="00270E66" w:rsidP="00270E66">
      <w:pPr>
        <w:rPr>
          <w:sz w:val="22"/>
          <w:szCs w:val="22"/>
        </w:rPr>
      </w:pPr>
    </w:p>
    <w:p w14:paraId="7DC62935" w14:textId="77777777" w:rsidR="00143247" w:rsidRPr="008352DF" w:rsidRDefault="00143247" w:rsidP="00270E66">
      <w:pPr>
        <w:rPr>
          <w:sz w:val="22"/>
          <w:szCs w:val="22"/>
        </w:rPr>
      </w:pPr>
    </w:p>
    <w:p w14:paraId="3627D5C8" w14:textId="77777777" w:rsidR="008C3E1D" w:rsidRPr="008352DF" w:rsidRDefault="008C3E1D" w:rsidP="00E74357">
      <w:pPr>
        <w:jc w:val="center"/>
        <w:rPr>
          <w:b/>
          <w:sz w:val="22"/>
          <w:szCs w:val="22"/>
        </w:rPr>
      </w:pPr>
      <w:r w:rsidRPr="008352DF">
        <w:rPr>
          <w:b/>
          <w:sz w:val="22"/>
          <w:szCs w:val="22"/>
        </w:rPr>
        <w:t>TISZTELT KÉPVISELŐ-TESTÜLET!</w:t>
      </w:r>
    </w:p>
    <w:p w14:paraId="3141397E" w14:textId="77777777" w:rsidR="008C3E1D" w:rsidRPr="008352DF" w:rsidRDefault="008C3E1D" w:rsidP="00035769">
      <w:pPr>
        <w:rPr>
          <w:sz w:val="22"/>
          <w:szCs w:val="22"/>
        </w:rPr>
      </w:pPr>
    </w:p>
    <w:p w14:paraId="2E475677" w14:textId="77777777" w:rsidR="008C3E1D" w:rsidRPr="008352DF" w:rsidRDefault="008C3E1D" w:rsidP="0030646F">
      <w:pPr>
        <w:jc w:val="both"/>
        <w:rPr>
          <w:sz w:val="22"/>
          <w:szCs w:val="22"/>
        </w:rPr>
      </w:pPr>
      <w:r w:rsidRPr="008352DF">
        <w:rPr>
          <w:sz w:val="22"/>
          <w:szCs w:val="22"/>
        </w:rPr>
        <w:t>A gyermekek védelméről és a gyámügyi igazgatásról szóló 1997. évi XXXI. törvény 96. § (6) bekezdése szerint: „A helyi önkormányzat a gyermekjóléti és gyermekvédelmi feladatainak ellátásról minden év május 31-</w:t>
      </w:r>
      <w:r w:rsidR="00A74A43" w:rsidRPr="008352DF">
        <w:rPr>
          <w:sz w:val="22"/>
          <w:szCs w:val="22"/>
        </w:rPr>
        <w:t>j</w:t>
      </w:r>
      <w:r w:rsidRPr="008352DF">
        <w:rPr>
          <w:sz w:val="22"/>
          <w:szCs w:val="22"/>
        </w:rPr>
        <w:t>éig – a külön jogszabályban meghatározott tartalommal - átfogó értékelést készít, amelyet a Képviselő-testület, illetve a közgyűlés megtárgyal. Az értékelést meg kell küldeni a gyámhivatalnak. A gyámhivatal az értékelés kézhezvételétől számított 30 napon belül javaslattal élhet a helyi önkormányzat felé. A helyi önkormányzat 60 napon belül érdemben megvizsgálja a gyámhivatal javaslatait és állásfoglalásáról, intézkedéséről tájékoztatja.”</w:t>
      </w:r>
    </w:p>
    <w:p w14:paraId="01CCD5D9" w14:textId="77777777" w:rsidR="0030646F" w:rsidRPr="008352DF" w:rsidRDefault="0030646F" w:rsidP="0030646F">
      <w:pPr>
        <w:jc w:val="both"/>
        <w:rPr>
          <w:sz w:val="22"/>
          <w:szCs w:val="22"/>
        </w:rPr>
      </w:pPr>
    </w:p>
    <w:p w14:paraId="2A34854E" w14:textId="77777777" w:rsidR="008C3E1D" w:rsidRPr="008352DF" w:rsidRDefault="008C3E1D" w:rsidP="0030646F">
      <w:pPr>
        <w:jc w:val="both"/>
        <w:rPr>
          <w:sz w:val="22"/>
          <w:szCs w:val="22"/>
        </w:rPr>
      </w:pPr>
      <w:r w:rsidRPr="008352DF">
        <w:rPr>
          <w:sz w:val="22"/>
          <w:szCs w:val="22"/>
        </w:rPr>
        <w:t xml:space="preserve">Az értékelés szempontjait a gyámhatóságokról, valamint a gyermekvédelmi és gyámügyi eljárásról szóló 149/1997. (IX. 10.) Korm. rendelet 10. melléklete tartalmazza. </w:t>
      </w:r>
    </w:p>
    <w:p w14:paraId="3BEABFE7" w14:textId="77777777" w:rsidR="0030646F" w:rsidRPr="008352DF" w:rsidRDefault="0030646F" w:rsidP="0030646F">
      <w:pPr>
        <w:jc w:val="both"/>
        <w:rPr>
          <w:sz w:val="22"/>
          <w:szCs w:val="22"/>
        </w:rPr>
      </w:pPr>
    </w:p>
    <w:p w14:paraId="37D0E519" w14:textId="77777777" w:rsidR="0079452C" w:rsidRPr="008352DF" w:rsidRDefault="009B1F6F" w:rsidP="0030646F">
      <w:pPr>
        <w:jc w:val="both"/>
        <w:rPr>
          <w:sz w:val="22"/>
          <w:szCs w:val="22"/>
        </w:rPr>
      </w:pPr>
      <w:r w:rsidRPr="008352DF">
        <w:rPr>
          <w:sz w:val="22"/>
          <w:szCs w:val="22"/>
        </w:rPr>
        <w:t>A</w:t>
      </w:r>
      <w:r w:rsidR="005B7D9C" w:rsidRPr="008352DF">
        <w:rPr>
          <w:sz w:val="22"/>
          <w:szCs w:val="22"/>
        </w:rPr>
        <w:t xml:space="preserve">z </w:t>
      </w:r>
      <w:r w:rsidR="0044189A" w:rsidRPr="008352DF">
        <w:rPr>
          <w:sz w:val="22"/>
          <w:szCs w:val="22"/>
        </w:rPr>
        <w:t>előterjesztés</w:t>
      </w:r>
      <w:r w:rsidRPr="008352DF">
        <w:rPr>
          <w:sz w:val="22"/>
          <w:szCs w:val="22"/>
        </w:rPr>
        <w:t xml:space="preserve"> mellékletét képezi </w:t>
      </w:r>
      <w:r w:rsidR="005B7D9C" w:rsidRPr="008352DF">
        <w:rPr>
          <w:sz w:val="22"/>
          <w:szCs w:val="22"/>
        </w:rPr>
        <w:t xml:space="preserve">a </w:t>
      </w:r>
      <w:r w:rsidR="0079452C" w:rsidRPr="008352DF">
        <w:rPr>
          <w:sz w:val="22"/>
          <w:szCs w:val="22"/>
        </w:rPr>
        <w:t xml:space="preserve">Balatonfüredi Szociális Alapszolgáltatási Központ </w:t>
      </w:r>
      <w:r w:rsidRPr="008352DF">
        <w:rPr>
          <w:sz w:val="22"/>
          <w:szCs w:val="22"/>
        </w:rPr>
        <w:t xml:space="preserve">Család- és Gyermekjóléti Szolgálat </w:t>
      </w:r>
      <w:r w:rsidR="005B7D9C" w:rsidRPr="008352DF">
        <w:rPr>
          <w:sz w:val="22"/>
          <w:szCs w:val="22"/>
        </w:rPr>
        <w:t>beszámolója is</w:t>
      </w:r>
      <w:r w:rsidR="00854599" w:rsidRPr="008352DF">
        <w:rPr>
          <w:sz w:val="22"/>
          <w:szCs w:val="22"/>
        </w:rPr>
        <w:t>.</w:t>
      </w:r>
    </w:p>
    <w:p w14:paraId="63F1C44D" w14:textId="77777777" w:rsidR="008C3E1D" w:rsidRPr="008352DF" w:rsidRDefault="008C3E1D" w:rsidP="0030646F">
      <w:pPr>
        <w:jc w:val="both"/>
        <w:rPr>
          <w:sz w:val="22"/>
          <w:szCs w:val="22"/>
        </w:rPr>
      </w:pPr>
    </w:p>
    <w:p w14:paraId="4D049E1B" w14:textId="77777777" w:rsidR="008C3E1D" w:rsidRPr="008352DF" w:rsidRDefault="000D00F5" w:rsidP="0030646F">
      <w:pPr>
        <w:jc w:val="both"/>
        <w:rPr>
          <w:sz w:val="22"/>
          <w:szCs w:val="22"/>
        </w:rPr>
      </w:pPr>
      <w:r w:rsidRPr="008352DF">
        <w:rPr>
          <w:sz w:val="22"/>
          <w:szCs w:val="22"/>
        </w:rPr>
        <w:t>Kérem a Tisztelt Képviselő-testületet, hogy az előterjesztést megvitatni és a határozati javaslatokat elfogadni szíveskedjen</w:t>
      </w:r>
      <w:r w:rsidR="008C3E1D" w:rsidRPr="008352DF">
        <w:rPr>
          <w:sz w:val="22"/>
          <w:szCs w:val="22"/>
        </w:rPr>
        <w:t>.</w:t>
      </w:r>
    </w:p>
    <w:p w14:paraId="45324D5F" w14:textId="77777777" w:rsidR="002C7FE6" w:rsidRPr="008352DF" w:rsidRDefault="002C7FE6" w:rsidP="0030646F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1B3CA0" w:rsidRPr="008352DF" w14:paraId="04864D1C" w14:textId="77777777" w:rsidTr="00F630E0">
        <w:tc>
          <w:tcPr>
            <w:tcW w:w="4606" w:type="dxa"/>
            <w:shd w:val="clear" w:color="auto" w:fill="auto"/>
          </w:tcPr>
          <w:p w14:paraId="35CF0E01" w14:textId="77777777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35903B1" w14:textId="77777777" w:rsidR="00C46D81" w:rsidRPr="008352DF" w:rsidRDefault="00C46D81" w:rsidP="00F630E0">
            <w:pPr>
              <w:jc w:val="center"/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HATÁROZATI JAVASLAT</w:t>
            </w:r>
          </w:p>
          <w:p w14:paraId="68EF9A81" w14:textId="77777777" w:rsidR="00C46D81" w:rsidRPr="008352DF" w:rsidRDefault="00C46D81" w:rsidP="00F630E0">
            <w:pPr>
              <w:jc w:val="both"/>
              <w:rPr>
                <w:sz w:val="22"/>
                <w:szCs w:val="22"/>
              </w:rPr>
            </w:pPr>
          </w:p>
          <w:p w14:paraId="4B0734B5" w14:textId="5FC2E158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>Balatonszepezd Község Önkormányzata Képviselő-testülete a gyermekjóléti és gyermekvédelmi feladatok 20</w:t>
            </w:r>
            <w:r w:rsidR="00854599" w:rsidRPr="008352DF">
              <w:rPr>
                <w:sz w:val="22"/>
                <w:szCs w:val="22"/>
              </w:rPr>
              <w:t>2</w:t>
            </w:r>
            <w:r w:rsidR="00814A42">
              <w:rPr>
                <w:sz w:val="22"/>
                <w:szCs w:val="22"/>
              </w:rPr>
              <w:t>4</w:t>
            </w:r>
            <w:r w:rsidRPr="008352DF">
              <w:rPr>
                <w:sz w:val="22"/>
                <w:szCs w:val="22"/>
              </w:rPr>
              <w:t>. évi ellátásáról szóló átfogó értékelést – az e határozat (előterjesztés) mellékletét képező tartalommal – elfogadja.</w:t>
            </w:r>
          </w:p>
          <w:p w14:paraId="6E7DE888" w14:textId="77777777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</w:p>
          <w:p w14:paraId="6F4E8F02" w14:textId="77777777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 xml:space="preserve">Megbízza a polgármestert, hogy az értékelést határidőben küldje meg a Veszprém </w:t>
            </w:r>
            <w:r w:rsidR="006D3912" w:rsidRPr="008352DF">
              <w:rPr>
                <w:sz w:val="22"/>
                <w:szCs w:val="22"/>
              </w:rPr>
              <w:t>Várm</w:t>
            </w:r>
            <w:r w:rsidRPr="008352DF">
              <w:rPr>
                <w:sz w:val="22"/>
                <w:szCs w:val="22"/>
              </w:rPr>
              <w:t>egyei Kormányhivatal Hatósági Főosztály Szociális és Gyámügyi Osztályához.</w:t>
            </w:r>
          </w:p>
          <w:p w14:paraId="33D12541" w14:textId="77777777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</w:p>
          <w:p w14:paraId="798F0D3F" w14:textId="705A3623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Határidő:</w:t>
            </w:r>
            <w:r w:rsidR="00CC007F" w:rsidRPr="008352DF">
              <w:rPr>
                <w:sz w:val="22"/>
                <w:szCs w:val="22"/>
              </w:rPr>
              <w:t xml:space="preserve"> 202</w:t>
            </w:r>
            <w:r w:rsidR="00814A42">
              <w:rPr>
                <w:sz w:val="22"/>
                <w:szCs w:val="22"/>
              </w:rPr>
              <w:t>5</w:t>
            </w:r>
            <w:r w:rsidRPr="008352DF">
              <w:rPr>
                <w:sz w:val="22"/>
                <w:szCs w:val="22"/>
              </w:rPr>
              <w:t>. május 31.</w:t>
            </w:r>
          </w:p>
          <w:p w14:paraId="7FFC1388" w14:textId="3CE2C14B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Felelős:</w:t>
            </w:r>
            <w:r w:rsidR="00684C3C">
              <w:rPr>
                <w:b/>
                <w:sz w:val="22"/>
                <w:szCs w:val="22"/>
              </w:rPr>
              <w:t xml:space="preserve"> </w:t>
            </w:r>
            <w:r w:rsidRPr="008352DF">
              <w:rPr>
                <w:sz w:val="22"/>
                <w:szCs w:val="22"/>
              </w:rPr>
              <w:t>polgármester</w:t>
            </w:r>
          </w:p>
        </w:tc>
      </w:tr>
    </w:tbl>
    <w:p w14:paraId="7AF0A763" w14:textId="77777777" w:rsidR="00C32941" w:rsidRDefault="00C32941" w:rsidP="004E2463">
      <w:pPr>
        <w:rPr>
          <w:sz w:val="22"/>
          <w:szCs w:val="22"/>
        </w:rPr>
      </w:pPr>
    </w:p>
    <w:p w14:paraId="5EF8F9F9" w14:textId="77777777" w:rsidR="00C32941" w:rsidRDefault="00C32941" w:rsidP="004E2463">
      <w:pPr>
        <w:rPr>
          <w:sz w:val="22"/>
          <w:szCs w:val="22"/>
        </w:rPr>
      </w:pPr>
    </w:p>
    <w:p w14:paraId="2F48D2A9" w14:textId="7D527254" w:rsidR="004E2463" w:rsidRPr="008352DF" w:rsidRDefault="00CC007F" w:rsidP="004E2463">
      <w:pPr>
        <w:rPr>
          <w:sz w:val="22"/>
          <w:szCs w:val="22"/>
        </w:rPr>
      </w:pPr>
      <w:r w:rsidRPr="008352DF">
        <w:rPr>
          <w:sz w:val="22"/>
          <w:szCs w:val="22"/>
        </w:rPr>
        <w:t>Zánka, 202</w:t>
      </w:r>
      <w:r w:rsidR="00814A42">
        <w:rPr>
          <w:sz w:val="22"/>
          <w:szCs w:val="22"/>
        </w:rPr>
        <w:t>5</w:t>
      </w:r>
      <w:r w:rsidR="006D3912" w:rsidRPr="008352DF">
        <w:rPr>
          <w:sz w:val="22"/>
          <w:szCs w:val="22"/>
        </w:rPr>
        <w:t>. május</w:t>
      </w:r>
      <w:r w:rsidR="00814A42">
        <w:rPr>
          <w:sz w:val="22"/>
          <w:szCs w:val="22"/>
        </w:rPr>
        <w:t xml:space="preserve"> 13</w:t>
      </w:r>
      <w:r w:rsidR="009B27A2">
        <w:rPr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60"/>
      </w:tblGrid>
      <w:tr w:rsidR="004E2463" w:rsidRPr="008352DF" w14:paraId="06206D9E" w14:textId="77777777" w:rsidTr="00F630E0">
        <w:tc>
          <w:tcPr>
            <w:tcW w:w="4512" w:type="dxa"/>
            <w:shd w:val="clear" w:color="auto" w:fill="auto"/>
          </w:tcPr>
          <w:p w14:paraId="17C66CAC" w14:textId="77777777" w:rsidR="004E2463" w:rsidRPr="008352DF" w:rsidRDefault="004E2463" w:rsidP="00F63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3243BCB4" w14:textId="77777777" w:rsidR="004E2463" w:rsidRPr="008352DF" w:rsidRDefault="004E2463" w:rsidP="00F630E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BAB2466" w14:textId="77777777" w:rsidR="004E2463" w:rsidRPr="008352DF" w:rsidRDefault="004E2463" w:rsidP="00F630E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A0432F" w14:textId="77777777" w:rsidR="004E2463" w:rsidRPr="008352DF" w:rsidRDefault="00854599" w:rsidP="00F630E0">
            <w:pPr>
              <w:jc w:val="center"/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Biró Imre</w:t>
            </w:r>
          </w:p>
          <w:p w14:paraId="623E2BBA" w14:textId="77777777" w:rsidR="004E2463" w:rsidRPr="008352DF" w:rsidRDefault="004E2463" w:rsidP="00F63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>polgármester</w:t>
            </w:r>
          </w:p>
        </w:tc>
      </w:tr>
    </w:tbl>
    <w:p w14:paraId="71AD8B5F" w14:textId="77777777" w:rsidR="008C3E1D" w:rsidRPr="008352DF" w:rsidRDefault="001256C7" w:rsidP="001256C7">
      <w:pPr>
        <w:jc w:val="center"/>
        <w:rPr>
          <w:b/>
          <w:bCs/>
          <w:sz w:val="22"/>
          <w:szCs w:val="22"/>
        </w:rPr>
      </w:pPr>
      <w:r w:rsidRPr="008352DF">
        <w:rPr>
          <w:b/>
          <w:bCs/>
          <w:sz w:val="22"/>
          <w:szCs w:val="22"/>
        </w:rPr>
        <w:br w:type="page"/>
      </w:r>
      <w:r w:rsidR="003C539B" w:rsidRPr="008352DF">
        <w:rPr>
          <w:b/>
          <w:bCs/>
          <w:sz w:val="22"/>
          <w:szCs w:val="22"/>
        </w:rPr>
        <w:lastRenderedPageBreak/>
        <w:t>Balatonszepezd</w:t>
      </w:r>
      <w:r w:rsidR="008C3E1D" w:rsidRPr="008352DF">
        <w:rPr>
          <w:b/>
          <w:bCs/>
          <w:sz w:val="22"/>
          <w:szCs w:val="22"/>
        </w:rPr>
        <w:t xml:space="preserve"> Község Önkormányzata</w:t>
      </w:r>
    </w:p>
    <w:p w14:paraId="29C8A709" w14:textId="011589A3" w:rsidR="008C3E1D" w:rsidRPr="008352DF" w:rsidRDefault="008C3E1D">
      <w:pPr>
        <w:jc w:val="center"/>
        <w:rPr>
          <w:b/>
          <w:bCs/>
          <w:sz w:val="22"/>
          <w:szCs w:val="22"/>
        </w:rPr>
      </w:pPr>
      <w:r w:rsidRPr="008352DF">
        <w:rPr>
          <w:b/>
          <w:bCs/>
          <w:sz w:val="22"/>
          <w:szCs w:val="22"/>
        </w:rPr>
        <w:t>20</w:t>
      </w:r>
      <w:r w:rsidR="00854599" w:rsidRPr="008352DF">
        <w:rPr>
          <w:b/>
          <w:bCs/>
          <w:sz w:val="22"/>
          <w:szCs w:val="22"/>
        </w:rPr>
        <w:t>2</w:t>
      </w:r>
      <w:r w:rsidR="00814A42">
        <w:rPr>
          <w:b/>
          <w:bCs/>
          <w:sz w:val="22"/>
          <w:szCs w:val="22"/>
        </w:rPr>
        <w:t>4</w:t>
      </w:r>
      <w:r w:rsidRPr="008352DF">
        <w:rPr>
          <w:b/>
          <w:bCs/>
          <w:sz w:val="22"/>
          <w:szCs w:val="22"/>
        </w:rPr>
        <w:t>. évi gyermekjóléti és gyermekvédelmi feladatainak átfogó értékelése</w:t>
      </w:r>
    </w:p>
    <w:p w14:paraId="11BCD0ED" w14:textId="77777777" w:rsidR="008C3E1D" w:rsidRPr="008352DF" w:rsidRDefault="008C3E1D">
      <w:pPr>
        <w:jc w:val="center"/>
        <w:rPr>
          <w:b/>
          <w:bCs/>
          <w:sz w:val="22"/>
          <w:szCs w:val="22"/>
        </w:rPr>
      </w:pPr>
    </w:p>
    <w:p w14:paraId="13A7C09C" w14:textId="77777777" w:rsidR="008C3E1D" w:rsidRPr="008352DF" w:rsidRDefault="008C3E1D">
      <w:pPr>
        <w:jc w:val="center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 xml:space="preserve">(a gyámhatóságokról, valamint a gyermekvédelmi és gyámügyi eljárásról szóló </w:t>
      </w:r>
    </w:p>
    <w:p w14:paraId="2594D01A" w14:textId="77777777" w:rsidR="008C3E1D" w:rsidRPr="008352DF" w:rsidRDefault="008C3E1D">
      <w:pPr>
        <w:jc w:val="center"/>
        <w:rPr>
          <w:bCs/>
          <w:i/>
          <w:sz w:val="22"/>
          <w:szCs w:val="22"/>
        </w:rPr>
      </w:pPr>
      <w:r w:rsidRPr="008352DF">
        <w:rPr>
          <w:i/>
          <w:sz w:val="22"/>
          <w:szCs w:val="22"/>
        </w:rPr>
        <w:t>149/1997. (IX.10.) Korm. rendelet 10. melléklete alapján)</w:t>
      </w:r>
    </w:p>
    <w:p w14:paraId="59004E75" w14:textId="77777777" w:rsidR="008C3E1D" w:rsidRPr="008352DF" w:rsidRDefault="008C3E1D">
      <w:pPr>
        <w:jc w:val="center"/>
        <w:rPr>
          <w:b/>
          <w:bCs/>
          <w:i/>
          <w:sz w:val="22"/>
          <w:szCs w:val="22"/>
        </w:rPr>
      </w:pPr>
    </w:p>
    <w:p w14:paraId="7BCED69C" w14:textId="77777777" w:rsidR="008C3E1D" w:rsidRPr="008352DF" w:rsidRDefault="008C3E1D">
      <w:pPr>
        <w:jc w:val="center"/>
        <w:rPr>
          <w:b/>
          <w:bCs/>
          <w:i/>
          <w:sz w:val="22"/>
          <w:szCs w:val="22"/>
        </w:rPr>
      </w:pPr>
    </w:p>
    <w:p w14:paraId="490C2565" w14:textId="77777777" w:rsidR="008C3E1D" w:rsidRPr="008352DF" w:rsidRDefault="008C3E1D">
      <w:pPr>
        <w:numPr>
          <w:ilvl w:val="0"/>
          <w:numId w:val="1"/>
        </w:numPr>
        <w:tabs>
          <w:tab w:val="num" w:pos="1080"/>
        </w:tabs>
        <w:ind w:left="360"/>
        <w:jc w:val="both"/>
        <w:rPr>
          <w:sz w:val="22"/>
          <w:szCs w:val="22"/>
          <w:u w:val="single"/>
        </w:rPr>
      </w:pPr>
      <w:r w:rsidRPr="008352DF">
        <w:rPr>
          <w:i/>
          <w:sz w:val="22"/>
          <w:szCs w:val="22"/>
          <w:u w:val="single"/>
        </w:rPr>
        <w:t>A település demográfiai mutatói, különös tekintettel a 0 – 18 éves korosztály adataira:</w:t>
      </w:r>
    </w:p>
    <w:p w14:paraId="72035DF1" w14:textId="77777777" w:rsidR="008C3E1D" w:rsidRPr="008352DF" w:rsidRDefault="008C3E1D">
      <w:pPr>
        <w:jc w:val="both"/>
        <w:rPr>
          <w:sz w:val="22"/>
          <w:szCs w:val="22"/>
        </w:rPr>
      </w:pPr>
    </w:p>
    <w:p w14:paraId="0637E6FB" w14:textId="70896B10" w:rsidR="00903042" w:rsidRPr="008352DF" w:rsidRDefault="003C539B">
      <w:pPr>
        <w:ind w:left="36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Balatonszepezd</w:t>
      </w:r>
      <w:r w:rsidR="008C3E1D" w:rsidRPr="008352DF">
        <w:rPr>
          <w:sz w:val="22"/>
          <w:szCs w:val="22"/>
        </w:rPr>
        <w:t xml:space="preserve"> község állandó lakosainak száma 20</w:t>
      </w:r>
      <w:r w:rsidR="00854599" w:rsidRPr="008352DF">
        <w:rPr>
          <w:sz w:val="22"/>
          <w:szCs w:val="22"/>
        </w:rPr>
        <w:t>2</w:t>
      </w:r>
      <w:r w:rsidR="00814A42">
        <w:rPr>
          <w:sz w:val="22"/>
          <w:szCs w:val="22"/>
        </w:rPr>
        <w:t>4</w:t>
      </w:r>
      <w:r w:rsidR="00D02EA4" w:rsidRPr="008352DF">
        <w:rPr>
          <w:sz w:val="22"/>
          <w:szCs w:val="22"/>
        </w:rPr>
        <w:t xml:space="preserve">. </w:t>
      </w:r>
      <w:r w:rsidR="008C3E1D" w:rsidRPr="008352DF">
        <w:rPr>
          <w:sz w:val="22"/>
          <w:szCs w:val="22"/>
        </w:rPr>
        <w:t xml:space="preserve">december 31-én: </w:t>
      </w:r>
      <w:r w:rsidR="00C12CC6" w:rsidRPr="008352DF">
        <w:rPr>
          <w:sz w:val="22"/>
          <w:szCs w:val="22"/>
        </w:rPr>
        <w:t>4</w:t>
      </w:r>
      <w:r w:rsidR="00814A42">
        <w:rPr>
          <w:sz w:val="22"/>
          <w:szCs w:val="22"/>
        </w:rPr>
        <w:t>77</w:t>
      </w:r>
      <w:r w:rsidR="00903042" w:rsidRPr="008352DF">
        <w:rPr>
          <w:sz w:val="22"/>
          <w:szCs w:val="22"/>
        </w:rPr>
        <w:t xml:space="preserve"> fő.</w:t>
      </w:r>
    </w:p>
    <w:p w14:paraId="29A4EB8C" w14:textId="60A0C756" w:rsidR="003B4F74" w:rsidRPr="008352DF" w:rsidRDefault="00903042" w:rsidP="005E5F32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A</w:t>
      </w:r>
      <w:r w:rsidR="008C3E1D" w:rsidRPr="008352DF">
        <w:rPr>
          <w:sz w:val="22"/>
          <w:szCs w:val="22"/>
        </w:rPr>
        <w:t xml:space="preserve"> 0-18 éves korú gyermekek száma</w:t>
      </w:r>
      <w:r w:rsidR="003C539B" w:rsidRPr="008352DF">
        <w:rPr>
          <w:sz w:val="22"/>
          <w:szCs w:val="22"/>
        </w:rPr>
        <w:t xml:space="preserve">: </w:t>
      </w:r>
      <w:r w:rsidR="00CA600D" w:rsidRPr="00CA600D">
        <w:rPr>
          <w:bCs/>
          <w:sz w:val="22"/>
          <w:szCs w:val="22"/>
        </w:rPr>
        <w:t>37</w:t>
      </w:r>
      <w:r w:rsidR="003B4F74" w:rsidRPr="00CA600D">
        <w:rPr>
          <w:bCs/>
          <w:sz w:val="22"/>
          <w:szCs w:val="22"/>
        </w:rPr>
        <w:t xml:space="preserve"> </w:t>
      </w:r>
      <w:r w:rsidR="003B4F74" w:rsidRPr="008352DF">
        <w:rPr>
          <w:bCs/>
          <w:sz w:val="22"/>
          <w:szCs w:val="22"/>
        </w:rPr>
        <w:t>fő</w:t>
      </w:r>
      <w:r w:rsidR="003B4F74" w:rsidRPr="008352DF">
        <w:rPr>
          <w:sz w:val="22"/>
          <w:szCs w:val="22"/>
        </w:rPr>
        <w:t xml:space="preserve">, </w:t>
      </w:r>
      <w:r w:rsidR="003C539B" w:rsidRPr="008352DF">
        <w:rPr>
          <w:sz w:val="22"/>
          <w:szCs w:val="22"/>
        </w:rPr>
        <w:t xml:space="preserve">de </w:t>
      </w:r>
      <w:r w:rsidR="00282B40" w:rsidRPr="008352DF">
        <w:rPr>
          <w:sz w:val="22"/>
          <w:szCs w:val="22"/>
        </w:rPr>
        <w:t xml:space="preserve">valóságban </w:t>
      </w:r>
      <w:r w:rsidR="003B4F74" w:rsidRPr="008352DF">
        <w:rPr>
          <w:sz w:val="22"/>
          <w:szCs w:val="22"/>
        </w:rPr>
        <w:t xml:space="preserve">a </w:t>
      </w:r>
      <w:r w:rsidR="00FD2AC3" w:rsidRPr="008352DF">
        <w:rPr>
          <w:sz w:val="22"/>
          <w:szCs w:val="22"/>
        </w:rPr>
        <w:t xml:space="preserve">településen életvitelszerűen </w:t>
      </w:r>
      <w:r w:rsidR="003C539B" w:rsidRPr="008352DF">
        <w:rPr>
          <w:sz w:val="22"/>
          <w:szCs w:val="22"/>
        </w:rPr>
        <w:t xml:space="preserve">is </w:t>
      </w:r>
      <w:r w:rsidR="003B4F74" w:rsidRPr="008352DF">
        <w:rPr>
          <w:sz w:val="22"/>
          <w:szCs w:val="22"/>
        </w:rPr>
        <w:t>itt élő gyermekek szám</w:t>
      </w:r>
      <w:r w:rsidR="00021397" w:rsidRPr="008352DF">
        <w:rPr>
          <w:sz w:val="22"/>
          <w:szCs w:val="22"/>
        </w:rPr>
        <w:t>a</w:t>
      </w:r>
      <w:r w:rsidR="00A30D81" w:rsidRPr="008352DF">
        <w:rPr>
          <w:sz w:val="22"/>
          <w:szCs w:val="22"/>
        </w:rPr>
        <w:t xml:space="preserve"> ennél </w:t>
      </w:r>
      <w:r w:rsidR="00737104" w:rsidRPr="008352DF">
        <w:rPr>
          <w:sz w:val="22"/>
          <w:szCs w:val="22"/>
        </w:rPr>
        <w:t>alacsonyabb.</w:t>
      </w:r>
    </w:p>
    <w:p w14:paraId="36ED34D3" w14:textId="403B5BDF" w:rsidR="00D028BD" w:rsidRPr="008352DF" w:rsidRDefault="00CC007F" w:rsidP="005E5F32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20</w:t>
      </w:r>
      <w:r w:rsidR="00854599" w:rsidRPr="008352DF">
        <w:rPr>
          <w:sz w:val="22"/>
          <w:szCs w:val="22"/>
        </w:rPr>
        <w:t>2</w:t>
      </w:r>
      <w:r w:rsidR="00814A42">
        <w:rPr>
          <w:sz w:val="22"/>
          <w:szCs w:val="22"/>
        </w:rPr>
        <w:t>4</w:t>
      </w:r>
      <w:r w:rsidR="00D028BD" w:rsidRPr="008352DF">
        <w:rPr>
          <w:sz w:val="22"/>
          <w:szCs w:val="22"/>
        </w:rPr>
        <w:t xml:space="preserve">-ben </w:t>
      </w:r>
      <w:r w:rsidR="00814A42">
        <w:rPr>
          <w:sz w:val="22"/>
          <w:szCs w:val="22"/>
        </w:rPr>
        <w:t>2</w:t>
      </w:r>
      <w:r w:rsidR="00D028BD" w:rsidRPr="008352DF">
        <w:rPr>
          <w:color w:val="FF0000"/>
          <w:sz w:val="22"/>
          <w:szCs w:val="22"/>
        </w:rPr>
        <w:t xml:space="preserve"> </w:t>
      </w:r>
      <w:r w:rsidR="00D028BD" w:rsidRPr="008352DF">
        <w:rPr>
          <w:sz w:val="22"/>
          <w:szCs w:val="22"/>
        </w:rPr>
        <w:t xml:space="preserve">gyermek </w:t>
      </w:r>
      <w:r w:rsidR="00893C95" w:rsidRPr="008352DF">
        <w:rPr>
          <w:sz w:val="22"/>
          <w:szCs w:val="22"/>
        </w:rPr>
        <w:t xml:space="preserve">született </w:t>
      </w:r>
      <w:r w:rsidR="00D028BD" w:rsidRPr="008352DF">
        <w:rPr>
          <w:sz w:val="22"/>
          <w:szCs w:val="22"/>
        </w:rPr>
        <w:t>a településen.</w:t>
      </w:r>
    </w:p>
    <w:p w14:paraId="451049C2" w14:textId="77777777" w:rsidR="003B4F74" w:rsidRPr="008352DF" w:rsidRDefault="008C3E1D" w:rsidP="005E5F32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color w:val="000000"/>
          <w:sz w:val="22"/>
          <w:szCs w:val="22"/>
        </w:rPr>
      </w:pPr>
      <w:r w:rsidRPr="008352DF">
        <w:rPr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>Korcsoportos megosz</w:t>
      </w:r>
      <w:r w:rsidR="003B4F74" w:rsidRPr="008352DF">
        <w:rPr>
          <w:color w:val="000000"/>
          <w:sz w:val="22"/>
          <w:szCs w:val="22"/>
        </w:rPr>
        <w:t>lá</w:t>
      </w:r>
      <w:r w:rsidR="00E216D0" w:rsidRPr="008352DF">
        <w:rPr>
          <w:color w:val="000000"/>
          <w:sz w:val="22"/>
          <w:szCs w:val="22"/>
        </w:rPr>
        <w:t>s szerint:</w:t>
      </w:r>
    </w:p>
    <w:p w14:paraId="1CEA7FC7" w14:textId="228C0032" w:rsidR="003B4F74" w:rsidRPr="008352DF" w:rsidRDefault="003B4F74" w:rsidP="003B4F74">
      <w:pPr>
        <w:tabs>
          <w:tab w:val="num" w:pos="1260"/>
        </w:tabs>
        <w:ind w:left="360"/>
        <w:jc w:val="both"/>
        <w:rPr>
          <w:color w:val="000000"/>
          <w:sz w:val="22"/>
          <w:szCs w:val="22"/>
        </w:rPr>
      </w:pPr>
      <w:r w:rsidRPr="008352DF">
        <w:rPr>
          <w:color w:val="000000"/>
          <w:sz w:val="22"/>
          <w:szCs w:val="22"/>
        </w:rPr>
        <w:tab/>
      </w:r>
      <w:r w:rsidR="00E216D0" w:rsidRPr="008352DF">
        <w:rPr>
          <w:color w:val="000000"/>
          <w:sz w:val="22"/>
          <w:szCs w:val="22"/>
        </w:rPr>
        <w:t xml:space="preserve"> 0-3 év közötti gyermekek száma: </w:t>
      </w:r>
      <w:r w:rsidR="00814A42">
        <w:rPr>
          <w:color w:val="000000"/>
          <w:sz w:val="22"/>
          <w:szCs w:val="22"/>
        </w:rPr>
        <w:t>5</w:t>
      </w:r>
      <w:r w:rsidR="00E216D0" w:rsidRPr="008352DF">
        <w:rPr>
          <w:color w:val="0000FF"/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 xml:space="preserve">fő, </w:t>
      </w:r>
    </w:p>
    <w:p w14:paraId="6B34C923" w14:textId="71F9F535" w:rsidR="003B4F74" w:rsidRPr="008352DF" w:rsidRDefault="003C539B" w:rsidP="003B4F74">
      <w:pPr>
        <w:tabs>
          <w:tab w:val="num" w:pos="1260"/>
        </w:tabs>
        <w:ind w:left="360"/>
        <w:jc w:val="both"/>
        <w:rPr>
          <w:color w:val="000000"/>
          <w:sz w:val="22"/>
          <w:szCs w:val="22"/>
        </w:rPr>
      </w:pPr>
      <w:r w:rsidRPr="008352DF">
        <w:rPr>
          <w:color w:val="000000"/>
          <w:sz w:val="22"/>
          <w:szCs w:val="22"/>
        </w:rPr>
        <w:tab/>
        <w:t xml:space="preserve"> </w:t>
      </w:r>
      <w:r w:rsidR="00282B40" w:rsidRPr="008352DF">
        <w:rPr>
          <w:color w:val="000000"/>
          <w:sz w:val="22"/>
          <w:szCs w:val="22"/>
        </w:rPr>
        <w:t>4</w:t>
      </w:r>
      <w:r w:rsidR="003B4F74" w:rsidRPr="008352DF">
        <w:rPr>
          <w:color w:val="000000"/>
          <w:sz w:val="22"/>
          <w:szCs w:val="22"/>
        </w:rPr>
        <w:t>-6 év közötti (óvodás)</w:t>
      </w:r>
      <w:r w:rsidR="00E216D0" w:rsidRPr="008352DF">
        <w:rPr>
          <w:color w:val="000000"/>
          <w:sz w:val="22"/>
          <w:szCs w:val="22"/>
        </w:rPr>
        <w:t xml:space="preserve">gyermekek száma: </w:t>
      </w:r>
      <w:r w:rsidR="00814A42">
        <w:rPr>
          <w:color w:val="000000"/>
          <w:sz w:val="22"/>
          <w:szCs w:val="22"/>
        </w:rPr>
        <w:t>2</w:t>
      </w:r>
      <w:r w:rsidR="00ED4D62" w:rsidRPr="008352DF">
        <w:rPr>
          <w:color w:val="000000"/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 xml:space="preserve">fő, </w:t>
      </w:r>
    </w:p>
    <w:p w14:paraId="6315275E" w14:textId="728207DC" w:rsidR="003B4F74" w:rsidRPr="008352DF" w:rsidRDefault="00AD1E21" w:rsidP="003B4F74">
      <w:pPr>
        <w:tabs>
          <w:tab w:val="num" w:pos="1260"/>
        </w:tabs>
        <w:ind w:left="360"/>
        <w:jc w:val="both"/>
        <w:rPr>
          <w:color w:val="000000"/>
          <w:sz w:val="22"/>
          <w:szCs w:val="22"/>
        </w:rPr>
      </w:pPr>
      <w:r w:rsidRPr="008352DF">
        <w:rPr>
          <w:color w:val="000000"/>
          <w:sz w:val="22"/>
          <w:szCs w:val="22"/>
        </w:rPr>
        <w:tab/>
        <w:t xml:space="preserve"> 7</w:t>
      </w:r>
      <w:r w:rsidR="003B4F74" w:rsidRPr="008352DF">
        <w:rPr>
          <w:color w:val="000000"/>
          <w:sz w:val="22"/>
          <w:szCs w:val="22"/>
        </w:rPr>
        <w:t>-14 év közötti (</w:t>
      </w:r>
      <w:r w:rsidR="00E216D0" w:rsidRPr="008352DF">
        <w:rPr>
          <w:color w:val="000000"/>
          <w:sz w:val="22"/>
          <w:szCs w:val="22"/>
        </w:rPr>
        <w:t>általános iskolás</w:t>
      </w:r>
      <w:r w:rsidR="003B4F74" w:rsidRPr="008352DF">
        <w:rPr>
          <w:color w:val="000000"/>
          <w:sz w:val="22"/>
          <w:szCs w:val="22"/>
        </w:rPr>
        <w:t>)</w:t>
      </w:r>
      <w:r w:rsidR="007B4CED" w:rsidRPr="008352DF">
        <w:rPr>
          <w:color w:val="000000"/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 xml:space="preserve">gyermekek száma: </w:t>
      </w:r>
      <w:r w:rsidR="006D3912" w:rsidRPr="008352DF">
        <w:rPr>
          <w:color w:val="000000"/>
          <w:sz w:val="22"/>
          <w:szCs w:val="22"/>
        </w:rPr>
        <w:t>1</w:t>
      </w:r>
      <w:r w:rsidR="00CA600D">
        <w:rPr>
          <w:color w:val="000000"/>
          <w:sz w:val="22"/>
          <w:szCs w:val="22"/>
        </w:rPr>
        <w:t>7</w:t>
      </w:r>
      <w:r w:rsidR="00B31F1A" w:rsidRPr="008352DF">
        <w:rPr>
          <w:color w:val="000000"/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 xml:space="preserve">fő, </w:t>
      </w:r>
    </w:p>
    <w:p w14:paraId="3D943177" w14:textId="31E89E35" w:rsidR="003B4F74" w:rsidRDefault="00AD1E21" w:rsidP="003B4F74">
      <w:pPr>
        <w:tabs>
          <w:tab w:val="num" w:pos="1260"/>
        </w:tabs>
        <w:ind w:left="360"/>
        <w:jc w:val="both"/>
        <w:rPr>
          <w:sz w:val="22"/>
          <w:szCs w:val="22"/>
        </w:rPr>
      </w:pPr>
      <w:r w:rsidRPr="008352DF">
        <w:rPr>
          <w:color w:val="000000"/>
          <w:sz w:val="22"/>
          <w:szCs w:val="22"/>
        </w:rPr>
        <w:tab/>
        <w:t>15</w:t>
      </w:r>
      <w:r w:rsidR="003B4F74" w:rsidRPr="008352DF">
        <w:rPr>
          <w:color w:val="000000"/>
          <w:sz w:val="22"/>
          <w:szCs w:val="22"/>
        </w:rPr>
        <w:t>-18 év közötti (középiskolás</w:t>
      </w:r>
      <w:r w:rsidR="00610BE8" w:rsidRPr="008352DF">
        <w:rPr>
          <w:color w:val="000000"/>
          <w:sz w:val="22"/>
          <w:szCs w:val="22"/>
        </w:rPr>
        <w:t xml:space="preserve">) </w:t>
      </w:r>
      <w:r w:rsidR="00E216D0" w:rsidRPr="008352DF">
        <w:rPr>
          <w:color w:val="000000"/>
          <w:sz w:val="22"/>
          <w:szCs w:val="22"/>
        </w:rPr>
        <w:t xml:space="preserve">gyermekek száma: </w:t>
      </w:r>
      <w:r w:rsidR="003C539B" w:rsidRPr="008352DF">
        <w:rPr>
          <w:color w:val="000000"/>
          <w:sz w:val="22"/>
          <w:szCs w:val="22"/>
        </w:rPr>
        <w:t>1</w:t>
      </w:r>
      <w:r w:rsidR="00CA600D">
        <w:rPr>
          <w:color w:val="000000"/>
          <w:sz w:val="22"/>
          <w:szCs w:val="22"/>
        </w:rPr>
        <w:t>3</w:t>
      </w:r>
      <w:r w:rsidR="00E216D0" w:rsidRPr="008352DF">
        <w:rPr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>fő.</w:t>
      </w:r>
      <w:r w:rsidR="005E5F32" w:rsidRPr="008352DF">
        <w:rPr>
          <w:sz w:val="22"/>
          <w:szCs w:val="22"/>
        </w:rPr>
        <w:t xml:space="preserve"> </w:t>
      </w:r>
    </w:p>
    <w:p w14:paraId="793A86C8" w14:textId="23BC1C60" w:rsidR="00E216D0" w:rsidRPr="008352DF" w:rsidRDefault="00E216D0" w:rsidP="003B4F74">
      <w:pPr>
        <w:tabs>
          <w:tab w:val="num" w:pos="1260"/>
        </w:tabs>
        <w:jc w:val="both"/>
        <w:rPr>
          <w:color w:val="000000"/>
          <w:sz w:val="22"/>
          <w:szCs w:val="22"/>
        </w:rPr>
      </w:pPr>
    </w:p>
    <w:p w14:paraId="55519DB7" w14:textId="77777777" w:rsidR="002F7079" w:rsidRPr="008352DF" w:rsidRDefault="002F7079" w:rsidP="002F7079">
      <w:pPr>
        <w:numPr>
          <w:ilvl w:val="0"/>
          <w:numId w:val="1"/>
        </w:numPr>
        <w:tabs>
          <w:tab w:val="num" w:pos="1080"/>
        </w:tabs>
        <w:ind w:left="360"/>
        <w:jc w:val="both"/>
        <w:rPr>
          <w:sz w:val="22"/>
          <w:szCs w:val="22"/>
        </w:rPr>
      </w:pPr>
      <w:r w:rsidRPr="008352DF">
        <w:rPr>
          <w:i/>
          <w:sz w:val="22"/>
          <w:szCs w:val="22"/>
          <w:u w:val="single"/>
        </w:rPr>
        <w:t>Az önkormányzat által nyújtott pénzbeli, természetbeni ellátások biztosítása:</w:t>
      </w:r>
    </w:p>
    <w:p w14:paraId="371C6773" w14:textId="77777777" w:rsidR="002F7079" w:rsidRPr="008352DF" w:rsidRDefault="002F7079" w:rsidP="0089273E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rendszeres gyermekvédelmi kedvezményben részesülők száma, kérelmezőkre vonatkozó általánosítható adatok, elutasítások száma, főbb okai, önkormányzatot terhelő kiadás nagysága,</w:t>
      </w:r>
    </w:p>
    <w:p w14:paraId="57B964D1" w14:textId="77777777" w:rsidR="002F7079" w:rsidRPr="008352DF" w:rsidRDefault="002F7079" w:rsidP="0089273E">
      <w:pPr>
        <w:numPr>
          <w:ilvl w:val="0"/>
          <w:numId w:val="2"/>
        </w:numPr>
        <w:tabs>
          <w:tab w:val="num" w:pos="1080"/>
        </w:tabs>
        <w:jc w:val="both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egyéb a Gyv.t-ben nem szabályozott pénzbeli vagy természetbeni juttatásokra vonatkozó adatok,</w:t>
      </w:r>
    </w:p>
    <w:p w14:paraId="7E5D8F0C" w14:textId="77777777" w:rsidR="002F7079" w:rsidRPr="008352DF" w:rsidRDefault="002F7079" w:rsidP="0089273E">
      <w:pPr>
        <w:numPr>
          <w:ilvl w:val="0"/>
          <w:numId w:val="2"/>
        </w:numPr>
        <w:tabs>
          <w:tab w:val="num" w:pos="1080"/>
        </w:tabs>
        <w:jc w:val="both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gyermekétkeztetés megoldásának módjai, kedvezményben részsülőkre vonatkozó statisztikai adatok.</w:t>
      </w:r>
    </w:p>
    <w:p w14:paraId="6645B97E" w14:textId="77777777" w:rsidR="008C3E1D" w:rsidRPr="008352DF" w:rsidRDefault="008C3E1D">
      <w:pPr>
        <w:jc w:val="both"/>
        <w:rPr>
          <w:sz w:val="22"/>
          <w:szCs w:val="22"/>
        </w:rPr>
      </w:pPr>
    </w:p>
    <w:p w14:paraId="1BE9F39D" w14:textId="621E3369" w:rsidR="00966C46" w:rsidRPr="008352DF" w:rsidRDefault="00966C46" w:rsidP="00966C4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Rendszeres gyermekvédelmi kedvezményezett gyermek nincs a településen, valamint jogosultság megállapítására vonatkozó kérelem benyújtására sem került sor.</w:t>
      </w:r>
    </w:p>
    <w:p w14:paraId="79338388" w14:textId="77777777" w:rsidR="00966C46" w:rsidRPr="008352DF" w:rsidRDefault="00966C46" w:rsidP="00966C4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Az 1997. évi XXXI. tv. 20/A. § (1) bekezdésére tekintettel nem került támogatás kifizetésre.</w:t>
      </w:r>
    </w:p>
    <w:p w14:paraId="4849ECC5" w14:textId="77777777" w:rsidR="00966C46" w:rsidRPr="008352DF" w:rsidRDefault="00966C46" w:rsidP="00966C4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Rendkívüli gyermekvédelmi támogatott nem volt, erre igény nem érkezett.</w:t>
      </w:r>
    </w:p>
    <w:p w14:paraId="570D1EDA" w14:textId="77777777" w:rsidR="00966C46" w:rsidRDefault="00966C46" w:rsidP="00966C4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Hátrányos helyzetű és halmozottan hátrányos helyzetű gyermek a községben nem volt.</w:t>
      </w:r>
    </w:p>
    <w:p w14:paraId="3677B626" w14:textId="3BA722D4" w:rsidR="004E0EA5" w:rsidRPr="00CF4354" w:rsidRDefault="004E0EA5" w:rsidP="002A6810">
      <w:pPr>
        <w:widowControl w:val="0"/>
        <w:numPr>
          <w:ilvl w:val="1"/>
          <w:numId w:val="1"/>
        </w:numPr>
        <w:suppressAutoHyphens/>
        <w:ind w:left="709"/>
        <w:jc w:val="both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  <w:r w:rsidRPr="004E0EA5">
        <w:rPr>
          <w:sz w:val="22"/>
          <w:szCs w:val="22"/>
        </w:rPr>
        <w:t>Normatív települési támogatás: óvoda-, iskolakezdési támogatás</w:t>
      </w:r>
      <w:r w:rsidR="002A6810">
        <w:rPr>
          <w:sz w:val="22"/>
          <w:szCs w:val="22"/>
        </w:rPr>
        <w:t>ban</w:t>
      </w:r>
      <w:r w:rsidRPr="004E0EA5">
        <w:rPr>
          <w:sz w:val="22"/>
          <w:szCs w:val="22"/>
        </w:rPr>
        <w:t xml:space="preserve"> a </w:t>
      </w:r>
      <w:r w:rsidR="00C32D56" w:rsidRPr="004E0EA5">
        <w:rPr>
          <w:sz w:val="22"/>
          <w:szCs w:val="22"/>
        </w:rPr>
        <w:t xml:space="preserve">településen </w:t>
      </w:r>
      <w:r w:rsidR="00621B3A" w:rsidRPr="004E0EA5">
        <w:rPr>
          <w:sz w:val="22"/>
          <w:szCs w:val="22"/>
        </w:rPr>
        <w:t>életvitelszerűen élő gyermekek</w:t>
      </w:r>
      <w:r>
        <w:rPr>
          <w:sz w:val="22"/>
          <w:szCs w:val="22"/>
        </w:rPr>
        <w:t xml:space="preserve"> részesül</w:t>
      </w:r>
      <w:r w:rsidR="00F24B8C" w:rsidRPr="004E0EA5">
        <w:rPr>
          <w:sz w:val="22"/>
          <w:szCs w:val="22"/>
        </w:rPr>
        <w:t>tek:</w:t>
      </w:r>
      <w:r w:rsidRPr="004E0EA5">
        <w:rPr>
          <w:sz w:val="22"/>
          <w:szCs w:val="22"/>
        </w:rPr>
        <w:t xml:space="preserve"> </w:t>
      </w:r>
      <w:r w:rsidRPr="00CF4354">
        <w:rPr>
          <w:rFonts w:eastAsia="Arial Unicode MS" w:cs="Mangal"/>
          <w:kern w:val="1"/>
          <w:sz w:val="22"/>
          <w:szCs w:val="22"/>
          <w:lang w:eastAsia="hi-IN" w:bidi="hi-IN"/>
        </w:rPr>
        <w:t>24 gyermek/25-35 e</w:t>
      </w:r>
      <w:r w:rsidR="002A6810">
        <w:rPr>
          <w:rFonts w:eastAsia="Arial Unicode MS" w:cs="Mangal"/>
          <w:kern w:val="1"/>
          <w:sz w:val="22"/>
          <w:szCs w:val="22"/>
          <w:lang w:eastAsia="hi-IN" w:bidi="hi-IN"/>
        </w:rPr>
        <w:t xml:space="preserve">zer </w:t>
      </w:r>
      <w:r w:rsidRPr="00CF4354">
        <w:rPr>
          <w:rFonts w:eastAsia="Arial Unicode MS" w:cs="Mangal"/>
          <w:kern w:val="1"/>
          <w:sz w:val="22"/>
          <w:szCs w:val="22"/>
          <w:lang w:eastAsia="hi-IN" w:bidi="hi-IN"/>
        </w:rPr>
        <w:t>Forint/</w:t>
      </w:r>
      <w:r w:rsidR="002A6810">
        <w:rPr>
          <w:rFonts w:eastAsia="Arial Unicode MS" w:cs="Mangal"/>
          <w:kern w:val="1"/>
          <w:sz w:val="22"/>
          <w:szCs w:val="22"/>
          <w:lang w:eastAsia="hi-IN" w:bidi="hi-IN"/>
        </w:rPr>
        <w:t>f</w:t>
      </w:r>
      <w:r w:rsidRPr="00CF4354">
        <w:rPr>
          <w:rFonts w:eastAsia="Arial Unicode MS" w:cs="Mangal"/>
          <w:kern w:val="1"/>
          <w:sz w:val="22"/>
          <w:szCs w:val="22"/>
          <w:lang w:eastAsia="hi-IN" w:bidi="hi-IN"/>
        </w:rPr>
        <w:t>ő</w:t>
      </w:r>
      <w:r w:rsidR="002A6810">
        <w:rPr>
          <w:rFonts w:eastAsia="Arial Unicode MS" w:cs="Mangal"/>
          <w:kern w:val="1"/>
          <w:sz w:val="22"/>
          <w:szCs w:val="22"/>
          <w:lang w:eastAsia="hi-IN" w:bidi="hi-IN"/>
        </w:rPr>
        <w:t>.</w:t>
      </w:r>
    </w:p>
    <w:p w14:paraId="64A7752E" w14:textId="77777777" w:rsidR="00CA600D" w:rsidRPr="00CA600D" w:rsidRDefault="00CA600D" w:rsidP="004E0EA5">
      <w:pPr>
        <w:tabs>
          <w:tab w:val="left" w:pos="426"/>
        </w:tabs>
        <w:ind w:left="-142"/>
        <w:jc w:val="both"/>
        <w:rPr>
          <w:color w:val="EE0000"/>
          <w:sz w:val="22"/>
          <w:szCs w:val="22"/>
        </w:rPr>
      </w:pPr>
    </w:p>
    <w:p w14:paraId="4CC13453" w14:textId="77777777" w:rsidR="002F7079" w:rsidRPr="008352DF" w:rsidRDefault="002F7079" w:rsidP="002F7079">
      <w:pPr>
        <w:pStyle w:val="Szvegtrzsbehzssal"/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2"/>
          <w:szCs w:val="22"/>
        </w:rPr>
      </w:pPr>
      <w:r w:rsidRPr="008352DF">
        <w:rPr>
          <w:i/>
          <w:sz w:val="22"/>
          <w:szCs w:val="22"/>
          <w:u w:val="single"/>
        </w:rPr>
        <w:t>Az önkormányzat által biztosított személyes gondoskodást nyújtó ellátások bemutatása:</w:t>
      </w:r>
    </w:p>
    <w:p w14:paraId="2B013EC7" w14:textId="77777777" w:rsidR="002F7079" w:rsidRPr="008352DF" w:rsidRDefault="002F7079" w:rsidP="002F7079">
      <w:pPr>
        <w:pStyle w:val="Szvegtrzsbehzssal"/>
        <w:ind w:left="360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- gyermekjóléti szolgáltatás biztosításának módja, működésének tapasztalata (alapellátásban részesülők száma, gyermekek veszélyeztetettségének okai, válsághelyzetben levő várandós anyák gondozása, családjából kiemelt gyermek szüleinek gondozása, jelzőrendszer tagjaival való együttműködés tapasztalatai),</w:t>
      </w:r>
    </w:p>
    <w:p w14:paraId="69D21DF9" w14:textId="77777777" w:rsidR="002F7079" w:rsidRPr="008352DF" w:rsidRDefault="002F7079" w:rsidP="002F7079">
      <w:pPr>
        <w:pStyle w:val="Szvegtrzsbehzssal"/>
        <w:ind w:left="360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- gyermekek napközbeni ellátásának, gyermekek átmeneti gondozásának biztosítása, ezen ellátások igénybevétele, és az ezzel összefüggő tapasztalatok.</w:t>
      </w:r>
    </w:p>
    <w:p w14:paraId="3CD4D6D0" w14:textId="77777777" w:rsidR="008C3E1D" w:rsidRPr="008352DF" w:rsidRDefault="008C3E1D">
      <w:pPr>
        <w:pStyle w:val="Szvegtrzsbehzssal"/>
        <w:ind w:left="0"/>
        <w:rPr>
          <w:sz w:val="22"/>
          <w:szCs w:val="22"/>
        </w:rPr>
      </w:pPr>
    </w:p>
    <w:p w14:paraId="4C41BEFB" w14:textId="77777777" w:rsidR="00621B3A" w:rsidRPr="008352DF" w:rsidRDefault="00621B3A" w:rsidP="0089273E">
      <w:pPr>
        <w:pStyle w:val="Szvegtrzsbehzssal"/>
        <w:numPr>
          <w:ilvl w:val="0"/>
          <w:numId w:val="3"/>
        </w:numPr>
        <w:jc w:val="both"/>
        <w:rPr>
          <w:sz w:val="22"/>
          <w:szCs w:val="22"/>
        </w:rPr>
      </w:pPr>
      <w:r w:rsidRPr="008352DF">
        <w:rPr>
          <w:sz w:val="22"/>
          <w:szCs w:val="22"/>
        </w:rPr>
        <w:t>A gyermekjóléti szolgálatot 2016. január 1-től</w:t>
      </w:r>
      <w:r w:rsidR="00FB1A42" w:rsidRPr="008352DF">
        <w:rPr>
          <w:sz w:val="22"/>
          <w:szCs w:val="22"/>
        </w:rPr>
        <w:t xml:space="preserve"> továbbra is</w:t>
      </w:r>
      <w:r w:rsidRPr="008352DF">
        <w:rPr>
          <w:sz w:val="22"/>
          <w:szCs w:val="22"/>
        </w:rPr>
        <w:t xml:space="preserve"> a Balatonfüredi Szociális Alapszolgáltatási Központ Család- és Gyermekjóléti Szolgálata látja el.</w:t>
      </w:r>
    </w:p>
    <w:p w14:paraId="11487FB9" w14:textId="77777777" w:rsidR="008C3E1D" w:rsidRDefault="008C3E1D" w:rsidP="008352DF">
      <w:pPr>
        <w:pStyle w:val="Szvegtrzsbehzssal"/>
        <w:ind w:left="993"/>
        <w:jc w:val="both"/>
        <w:rPr>
          <w:i/>
          <w:iCs/>
          <w:sz w:val="22"/>
          <w:szCs w:val="22"/>
        </w:rPr>
      </w:pPr>
      <w:r w:rsidRPr="008352DF">
        <w:rPr>
          <w:i/>
          <w:iCs/>
          <w:sz w:val="22"/>
          <w:szCs w:val="22"/>
        </w:rPr>
        <w:t>(A Gyermekjóléti Szolgálat tájékoztatója</w:t>
      </w:r>
      <w:r w:rsidR="006E441C">
        <w:rPr>
          <w:i/>
          <w:iCs/>
          <w:sz w:val="22"/>
          <w:szCs w:val="22"/>
        </w:rPr>
        <w:t xml:space="preserve"> az értékeléshez</w:t>
      </w:r>
      <w:r w:rsidRPr="008352DF">
        <w:rPr>
          <w:i/>
          <w:iCs/>
          <w:sz w:val="22"/>
          <w:szCs w:val="22"/>
        </w:rPr>
        <w:t xml:space="preserve"> kerül csatolásra.)</w:t>
      </w:r>
    </w:p>
    <w:p w14:paraId="0E275C5E" w14:textId="77777777" w:rsidR="00CA600D" w:rsidRPr="008352DF" w:rsidRDefault="00CA600D" w:rsidP="008352DF">
      <w:pPr>
        <w:pStyle w:val="Szvegtrzsbehzssal"/>
        <w:ind w:left="993"/>
        <w:jc w:val="both"/>
        <w:rPr>
          <w:i/>
          <w:iCs/>
          <w:sz w:val="22"/>
          <w:szCs w:val="22"/>
        </w:rPr>
      </w:pPr>
    </w:p>
    <w:p w14:paraId="25589C33" w14:textId="77777777" w:rsidR="005A6FC8" w:rsidRPr="005A6FC8" w:rsidRDefault="008352DF" w:rsidP="008352DF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color w:val="000000"/>
          <w:sz w:val="22"/>
          <w:szCs w:val="22"/>
        </w:rPr>
        <w:t xml:space="preserve">Az alapfokú nevelési és oktatási intézményeket a községben élő családok gyermekei a szomszédos településen, Zánkán veszik igénybe, ahol a gyermekek napközbeni étkeztetése, </w:t>
      </w:r>
      <w:proofErr w:type="spellStart"/>
      <w:r w:rsidRPr="008352DF">
        <w:rPr>
          <w:color w:val="000000"/>
          <w:sz w:val="22"/>
          <w:szCs w:val="22"/>
        </w:rPr>
        <w:t>napközis</w:t>
      </w:r>
      <w:proofErr w:type="spellEnd"/>
      <w:r w:rsidRPr="008352DF">
        <w:rPr>
          <w:color w:val="000000"/>
          <w:sz w:val="22"/>
          <w:szCs w:val="22"/>
        </w:rPr>
        <w:t xml:space="preserve"> felügyelete is biztosított. </w:t>
      </w:r>
    </w:p>
    <w:p w14:paraId="536D08A6" w14:textId="440A1C56" w:rsidR="005A6FC8" w:rsidRPr="00FE52EE" w:rsidRDefault="005A6FC8" w:rsidP="005A6FC8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FE52EE">
        <w:rPr>
          <w:sz w:val="22"/>
          <w:szCs w:val="22"/>
        </w:rPr>
        <w:t>A 202</w:t>
      </w:r>
      <w:r w:rsidR="00CA600D" w:rsidRPr="00FE52EE">
        <w:rPr>
          <w:sz w:val="22"/>
          <w:szCs w:val="22"/>
        </w:rPr>
        <w:t>4</w:t>
      </w:r>
      <w:r w:rsidRPr="00FE52EE">
        <w:rPr>
          <w:sz w:val="22"/>
          <w:szCs w:val="22"/>
        </w:rPr>
        <w:t>/2</w:t>
      </w:r>
      <w:r w:rsidR="00CA600D" w:rsidRPr="00FE52EE">
        <w:rPr>
          <w:sz w:val="22"/>
          <w:szCs w:val="22"/>
        </w:rPr>
        <w:t>5</w:t>
      </w:r>
      <w:r w:rsidRPr="00FE52EE">
        <w:rPr>
          <w:sz w:val="22"/>
          <w:szCs w:val="22"/>
        </w:rPr>
        <w:t>-</w:t>
      </w:r>
      <w:r w:rsidR="00CA600D" w:rsidRPr="00FE52EE">
        <w:rPr>
          <w:sz w:val="22"/>
          <w:szCs w:val="22"/>
        </w:rPr>
        <w:t>ö</w:t>
      </w:r>
      <w:r w:rsidRPr="00FE52EE">
        <w:rPr>
          <w:sz w:val="22"/>
          <w:szCs w:val="22"/>
        </w:rPr>
        <w:t xml:space="preserve">s tanévben a zánkai általános iskolába járó balatonszepezdi gyermekek létszáma: </w:t>
      </w:r>
      <w:r w:rsidR="00FE52EE" w:rsidRPr="00FE52EE">
        <w:rPr>
          <w:sz w:val="22"/>
          <w:szCs w:val="22"/>
        </w:rPr>
        <w:t>10 f</w:t>
      </w:r>
      <w:r w:rsidRPr="00FE52EE">
        <w:rPr>
          <w:sz w:val="22"/>
          <w:szCs w:val="22"/>
        </w:rPr>
        <w:t>ő.</w:t>
      </w:r>
    </w:p>
    <w:p w14:paraId="18F1A405" w14:textId="75F8D191" w:rsidR="008352DF" w:rsidRPr="004E0EA5" w:rsidRDefault="008352DF" w:rsidP="0089273E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4E0EA5">
        <w:rPr>
          <w:sz w:val="22"/>
          <w:szCs w:val="22"/>
        </w:rPr>
        <w:lastRenderedPageBreak/>
        <w:t>Községünkben élő gyermekek az óvodai és bölcsődei ellátást Zánkán a Kétnyelvű Német Nemzetiségi Óvoda és Bölcsőde intézményében vehetik igénybe. Az intézménytől kapott adatok alapján a 202</w:t>
      </w:r>
      <w:r w:rsidR="00CA600D" w:rsidRPr="004E0EA5">
        <w:rPr>
          <w:sz w:val="22"/>
          <w:szCs w:val="22"/>
        </w:rPr>
        <w:t>4</w:t>
      </w:r>
      <w:r w:rsidRPr="004E0EA5">
        <w:rPr>
          <w:sz w:val="22"/>
          <w:szCs w:val="22"/>
        </w:rPr>
        <w:t>/2</w:t>
      </w:r>
      <w:r w:rsidR="00CA600D" w:rsidRPr="004E0EA5">
        <w:rPr>
          <w:sz w:val="22"/>
          <w:szCs w:val="22"/>
        </w:rPr>
        <w:t>5</w:t>
      </w:r>
      <w:r w:rsidRPr="004E0EA5">
        <w:rPr>
          <w:sz w:val="22"/>
          <w:szCs w:val="22"/>
        </w:rPr>
        <w:t>-</w:t>
      </w:r>
      <w:r w:rsidR="00C0796F" w:rsidRPr="004E0EA5">
        <w:rPr>
          <w:sz w:val="22"/>
          <w:szCs w:val="22"/>
        </w:rPr>
        <w:t>e</w:t>
      </w:r>
      <w:r w:rsidRPr="004E0EA5">
        <w:rPr>
          <w:sz w:val="22"/>
          <w:szCs w:val="22"/>
        </w:rPr>
        <w:t xml:space="preserve">s </w:t>
      </w:r>
      <w:r w:rsidR="00C0796F" w:rsidRPr="004E0EA5">
        <w:rPr>
          <w:sz w:val="22"/>
          <w:szCs w:val="22"/>
        </w:rPr>
        <w:t xml:space="preserve">nevelési </w:t>
      </w:r>
      <w:r w:rsidRPr="004E0EA5">
        <w:rPr>
          <w:sz w:val="22"/>
          <w:szCs w:val="22"/>
        </w:rPr>
        <w:t>évben</w:t>
      </w:r>
      <w:r w:rsidR="005A6FC8" w:rsidRPr="004E0EA5">
        <w:rPr>
          <w:sz w:val="22"/>
          <w:szCs w:val="22"/>
        </w:rPr>
        <w:t xml:space="preserve"> a balatonszepezdi gyermekek létszáma: </w:t>
      </w:r>
      <w:r w:rsidR="00FE52EE" w:rsidRPr="004E0EA5">
        <w:rPr>
          <w:sz w:val="22"/>
          <w:szCs w:val="22"/>
        </w:rPr>
        <w:t>2</w:t>
      </w:r>
      <w:r w:rsidRPr="004E0EA5">
        <w:rPr>
          <w:sz w:val="22"/>
          <w:szCs w:val="22"/>
        </w:rPr>
        <w:t xml:space="preserve"> fő óvodás</w:t>
      </w:r>
      <w:r w:rsidR="00C0796F" w:rsidRPr="004E0EA5">
        <w:rPr>
          <w:sz w:val="22"/>
          <w:szCs w:val="22"/>
        </w:rPr>
        <w:t xml:space="preserve">, </w:t>
      </w:r>
      <w:r w:rsidRPr="004E0EA5">
        <w:rPr>
          <w:sz w:val="22"/>
          <w:szCs w:val="22"/>
        </w:rPr>
        <w:t>bölcsőd</w:t>
      </w:r>
      <w:r w:rsidR="005A6FC8" w:rsidRPr="004E0EA5">
        <w:rPr>
          <w:sz w:val="22"/>
          <w:szCs w:val="22"/>
        </w:rPr>
        <w:t>és</w:t>
      </w:r>
      <w:r w:rsidRPr="004E0EA5">
        <w:rPr>
          <w:sz w:val="22"/>
          <w:szCs w:val="22"/>
        </w:rPr>
        <w:t xml:space="preserve"> </w:t>
      </w:r>
      <w:r w:rsidR="00C0796F" w:rsidRPr="004E0EA5">
        <w:rPr>
          <w:sz w:val="22"/>
          <w:szCs w:val="22"/>
        </w:rPr>
        <w:t xml:space="preserve">pedig </w:t>
      </w:r>
      <w:r w:rsidR="00FE52EE" w:rsidRPr="004E0EA5">
        <w:rPr>
          <w:sz w:val="22"/>
          <w:szCs w:val="22"/>
        </w:rPr>
        <w:t>1</w:t>
      </w:r>
      <w:r w:rsidR="00C0796F" w:rsidRPr="004E0EA5">
        <w:rPr>
          <w:sz w:val="22"/>
          <w:szCs w:val="22"/>
        </w:rPr>
        <w:t xml:space="preserve"> volt.</w:t>
      </w:r>
    </w:p>
    <w:p w14:paraId="092E13E2" w14:textId="77777777" w:rsidR="008C3E1D" w:rsidRPr="00CA600D" w:rsidRDefault="008C3E1D">
      <w:pPr>
        <w:pStyle w:val="Szvegtrzsbehzssal2"/>
        <w:numPr>
          <w:ilvl w:val="0"/>
          <w:numId w:val="1"/>
        </w:numPr>
        <w:tabs>
          <w:tab w:val="num" w:pos="1080"/>
        </w:tabs>
        <w:ind w:left="360"/>
        <w:rPr>
          <w:color w:val="EE0000"/>
          <w:sz w:val="22"/>
          <w:szCs w:val="22"/>
        </w:rPr>
      </w:pPr>
      <w:r w:rsidRPr="004E0EA5">
        <w:rPr>
          <w:i/>
          <w:sz w:val="22"/>
          <w:szCs w:val="22"/>
        </w:rPr>
        <w:t>---</w:t>
      </w:r>
      <w:r w:rsidR="00972CE2" w:rsidRPr="004E0EA5">
        <w:rPr>
          <w:i/>
          <w:sz w:val="22"/>
          <w:szCs w:val="22"/>
        </w:rPr>
        <w:t>------</w:t>
      </w:r>
      <w:r w:rsidRPr="004E0EA5">
        <w:rPr>
          <w:i/>
          <w:sz w:val="22"/>
          <w:szCs w:val="22"/>
        </w:rPr>
        <w:t>--</w:t>
      </w:r>
    </w:p>
    <w:p w14:paraId="47BD8431" w14:textId="77777777" w:rsidR="00972CE2" w:rsidRPr="008352DF" w:rsidRDefault="00972CE2">
      <w:pPr>
        <w:pStyle w:val="Szvegtrzsbehzssal2"/>
        <w:numPr>
          <w:ilvl w:val="0"/>
          <w:numId w:val="1"/>
        </w:numPr>
        <w:tabs>
          <w:tab w:val="num" w:pos="1080"/>
        </w:tabs>
        <w:ind w:left="360"/>
        <w:rPr>
          <w:sz w:val="22"/>
          <w:szCs w:val="22"/>
        </w:rPr>
      </w:pPr>
      <w:r w:rsidRPr="008352DF">
        <w:rPr>
          <w:i/>
          <w:sz w:val="22"/>
          <w:szCs w:val="22"/>
        </w:rPr>
        <w:t>------------</w:t>
      </w:r>
    </w:p>
    <w:p w14:paraId="4C852364" w14:textId="77777777" w:rsidR="008C3E1D" w:rsidRPr="008352DF" w:rsidRDefault="008C3E1D">
      <w:pPr>
        <w:pStyle w:val="Szvegtrzsbehzssal2"/>
        <w:tabs>
          <w:tab w:val="num" w:pos="1080"/>
        </w:tabs>
        <w:ind w:left="0"/>
        <w:rPr>
          <w:sz w:val="22"/>
          <w:szCs w:val="22"/>
        </w:rPr>
      </w:pPr>
    </w:p>
    <w:p w14:paraId="2AAB9A22" w14:textId="77777777" w:rsidR="002F7079" w:rsidRPr="008352DF" w:rsidRDefault="002F7079" w:rsidP="002F7079">
      <w:pPr>
        <w:pStyle w:val="Szvegtrzsbehzssal2"/>
        <w:numPr>
          <w:ilvl w:val="0"/>
          <w:numId w:val="1"/>
        </w:numPr>
        <w:tabs>
          <w:tab w:val="num" w:pos="1080"/>
        </w:tabs>
        <w:ind w:left="360"/>
        <w:rPr>
          <w:sz w:val="22"/>
          <w:szCs w:val="22"/>
        </w:rPr>
      </w:pPr>
      <w:r w:rsidRPr="008352DF">
        <w:rPr>
          <w:i/>
          <w:sz w:val="22"/>
          <w:szCs w:val="22"/>
          <w:u w:val="single"/>
        </w:rPr>
        <w:t>A felügyeleti szervek által gyámhatósági, gyermekvédelmi területen végzett szakmai ellenőrzések tapasztalatainak, megállapításainak bemutatása:</w:t>
      </w:r>
    </w:p>
    <w:p w14:paraId="1444C5EC" w14:textId="77777777" w:rsidR="008C3E1D" w:rsidRPr="008352DF" w:rsidRDefault="008C3E1D">
      <w:pPr>
        <w:pStyle w:val="Szvegtrzsbehzssal2"/>
        <w:ind w:left="0"/>
        <w:rPr>
          <w:sz w:val="22"/>
          <w:szCs w:val="22"/>
        </w:rPr>
      </w:pPr>
    </w:p>
    <w:p w14:paraId="2D69B1B9" w14:textId="77777777" w:rsidR="002F7079" w:rsidRPr="008352DF" w:rsidRDefault="002F7079" w:rsidP="002F7079">
      <w:pPr>
        <w:pStyle w:val="Szvegtrzsbehzssal2"/>
        <w:numPr>
          <w:ilvl w:val="0"/>
          <w:numId w:val="1"/>
        </w:numPr>
        <w:tabs>
          <w:tab w:val="num" w:pos="1080"/>
        </w:tabs>
        <w:ind w:left="0" w:firstLine="0"/>
        <w:rPr>
          <w:i/>
          <w:sz w:val="22"/>
          <w:szCs w:val="22"/>
          <w:u w:val="single"/>
        </w:rPr>
      </w:pPr>
      <w:r w:rsidRPr="008352DF">
        <w:rPr>
          <w:i/>
          <w:sz w:val="22"/>
          <w:szCs w:val="22"/>
          <w:u w:val="single"/>
        </w:rPr>
        <w:t>Jövőre vonatkozó javaslatok, célok meghatározása a Gyvt. előírásai alapján:</w:t>
      </w:r>
    </w:p>
    <w:p w14:paraId="4AD3C885" w14:textId="77777777" w:rsidR="002F7079" w:rsidRPr="008352DF" w:rsidRDefault="002F7079" w:rsidP="002F7079">
      <w:pPr>
        <w:pStyle w:val="Szvegtrzsbehzssal2"/>
        <w:ind w:left="360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(milyen ellátásokra és intézményekre lenne szükség a problémák hatékonyabb kezelése érdekében, gyermekvédelmi prevenciós elképzelések).</w:t>
      </w:r>
    </w:p>
    <w:p w14:paraId="39C066A4" w14:textId="77777777" w:rsidR="008C3E1D" w:rsidRPr="008352DF" w:rsidRDefault="008C3E1D">
      <w:pPr>
        <w:pStyle w:val="Szvegtrzsbehzssal2"/>
        <w:ind w:left="0"/>
        <w:rPr>
          <w:i/>
          <w:sz w:val="22"/>
          <w:szCs w:val="22"/>
          <w:u w:val="single"/>
        </w:rPr>
      </w:pPr>
    </w:p>
    <w:p w14:paraId="252E70A1" w14:textId="77777777" w:rsidR="008C3E1D" w:rsidRPr="008352DF" w:rsidRDefault="008C3E1D">
      <w:pPr>
        <w:pStyle w:val="Szvegtrzsbehzssal2"/>
        <w:ind w:left="360"/>
        <w:rPr>
          <w:sz w:val="22"/>
          <w:szCs w:val="22"/>
        </w:rPr>
      </w:pPr>
      <w:r w:rsidRPr="008352DF">
        <w:rPr>
          <w:sz w:val="22"/>
          <w:szCs w:val="22"/>
        </w:rPr>
        <w:t>A gyermekvédelmi ellátások jelen formában alkalmasak a felmerülő problémák, a preventív jellegű feladatok megoldására. Súlyosabb helyzetek kezelésére a szakmai háttér biztosított.</w:t>
      </w:r>
    </w:p>
    <w:p w14:paraId="01A39C2C" w14:textId="77777777" w:rsidR="00972CE2" w:rsidRPr="008352DF" w:rsidRDefault="00972CE2" w:rsidP="00972CE2">
      <w:pPr>
        <w:pStyle w:val="Szvegtrzsbehzssal2"/>
        <w:tabs>
          <w:tab w:val="left" w:pos="360"/>
        </w:tabs>
        <w:ind w:left="360"/>
        <w:rPr>
          <w:sz w:val="22"/>
          <w:szCs w:val="22"/>
        </w:rPr>
      </w:pPr>
      <w:r w:rsidRPr="008352DF">
        <w:rPr>
          <w:sz w:val="22"/>
          <w:szCs w:val="22"/>
        </w:rPr>
        <w:t xml:space="preserve">A gyermekjóléti szolgálat alapvető prevenciós feladata, hogy a gyermekek veszélyeztetettségének időben történő felismerése érdekében hatékony észlelő- és jelzőrendszert működtessen. A jelenlegi adottságok és mutatószámok alapján problémamentesnek minősíthető </w:t>
      </w:r>
      <w:r w:rsidR="003C539B" w:rsidRPr="008352DF">
        <w:rPr>
          <w:sz w:val="22"/>
          <w:szCs w:val="22"/>
        </w:rPr>
        <w:t>Balatonszepezd</w:t>
      </w:r>
      <w:r w:rsidRPr="008352DF">
        <w:rPr>
          <w:sz w:val="22"/>
          <w:szCs w:val="22"/>
        </w:rPr>
        <w:t xml:space="preserve"> községben a gyermekvédelmi munkaterület.</w:t>
      </w:r>
    </w:p>
    <w:p w14:paraId="7CAAE2A0" w14:textId="77777777" w:rsidR="00972CE2" w:rsidRPr="008352DF" w:rsidRDefault="00972CE2">
      <w:pPr>
        <w:pStyle w:val="Szvegtrzsbehzssal2"/>
        <w:ind w:left="360"/>
        <w:rPr>
          <w:sz w:val="22"/>
          <w:szCs w:val="22"/>
        </w:rPr>
      </w:pPr>
    </w:p>
    <w:p w14:paraId="42C51F7E" w14:textId="77777777" w:rsidR="002F7079" w:rsidRPr="008352DF" w:rsidRDefault="002F7079" w:rsidP="002F7079">
      <w:pPr>
        <w:pStyle w:val="Szvegtrzsbehzssal2"/>
        <w:numPr>
          <w:ilvl w:val="0"/>
          <w:numId w:val="1"/>
        </w:numPr>
        <w:tabs>
          <w:tab w:val="left" w:pos="360"/>
          <w:tab w:val="num" w:pos="1080"/>
        </w:tabs>
        <w:ind w:left="0" w:firstLine="0"/>
        <w:rPr>
          <w:i/>
          <w:sz w:val="22"/>
          <w:szCs w:val="22"/>
          <w:u w:val="single"/>
        </w:rPr>
      </w:pPr>
      <w:r w:rsidRPr="008352DF">
        <w:rPr>
          <w:i/>
          <w:sz w:val="22"/>
          <w:szCs w:val="22"/>
          <w:u w:val="single"/>
        </w:rPr>
        <w:t>A bűnmegelőzési program főbb pontjainak bemutatása:</w:t>
      </w:r>
    </w:p>
    <w:p w14:paraId="1F560476" w14:textId="77777777" w:rsidR="002F7079" w:rsidRPr="008352DF" w:rsidRDefault="002F7079" w:rsidP="002F7079">
      <w:pPr>
        <w:pStyle w:val="Szvegtrzsbehzssal2"/>
        <w:tabs>
          <w:tab w:val="left" w:pos="360"/>
        </w:tabs>
        <w:ind w:left="360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(amennyiben a településen készült ilyen program), valamint a gyermekkorú és a fiatalkorú bűnelkövetők számának az általuk elkövetett bűncselekmények számának, a bűnelkövetés okainak bemutatása.</w:t>
      </w:r>
    </w:p>
    <w:p w14:paraId="41F5D49F" w14:textId="77777777" w:rsidR="008C3E1D" w:rsidRPr="008352DF" w:rsidRDefault="008C3E1D">
      <w:pPr>
        <w:pStyle w:val="Szvegtrzsbehzssal2"/>
        <w:tabs>
          <w:tab w:val="left" w:pos="360"/>
        </w:tabs>
        <w:rPr>
          <w:i/>
          <w:sz w:val="22"/>
          <w:szCs w:val="22"/>
          <w:u w:val="single"/>
        </w:rPr>
      </w:pPr>
    </w:p>
    <w:p w14:paraId="0EEAA29E" w14:textId="77777777" w:rsidR="00902841" w:rsidRPr="008352DF" w:rsidRDefault="003C539B" w:rsidP="00902841">
      <w:pPr>
        <w:pStyle w:val="Szvegtrzsbehzssal2"/>
        <w:ind w:left="360"/>
        <w:rPr>
          <w:sz w:val="22"/>
          <w:szCs w:val="22"/>
        </w:rPr>
      </w:pPr>
      <w:r w:rsidRPr="008352DF">
        <w:rPr>
          <w:sz w:val="22"/>
          <w:szCs w:val="22"/>
        </w:rPr>
        <w:t>Balatonszepezd</w:t>
      </w:r>
      <w:r w:rsidR="00902841" w:rsidRPr="008352DF">
        <w:rPr>
          <w:sz w:val="22"/>
          <w:szCs w:val="22"/>
        </w:rPr>
        <w:t xml:space="preserve"> Község Önkormányzata Képviselő-testülete </w:t>
      </w:r>
      <w:r w:rsidR="00FB1A42" w:rsidRPr="008352DF">
        <w:rPr>
          <w:sz w:val="22"/>
          <w:szCs w:val="22"/>
        </w:rPr>
        <w:t xml:space="preserve">159/2005. (XII.12.) </w:t>
      </w:r>
      <w:r w:rsidR="00902841" w:rsidRPr="008352DF">
        <w:rPr>
          <w:sz w:val="22"/>
          <w:szCs w:val="22"/>
        </w:rPr>
        <w:t xml:space="preserve">önkormányzati határozatával fogadta el </w:t>
      </w:r>
      <w:r w:rsidRPr="008352DF">
        <w:rPr>
          <w:sz w:val="22"/>
          <w:szCs w:val="22"/>
        </w:rPr>
        <w:t>Balatonszepezd</w:t>
      </w:r>
      <w:r w:rsidR="00902841" w:rsidRPr="008352DF">
        <w:rPr>
          <w:sz w:val="22"/>
          <w:szCs w:val="22"/>
        </w:rPr>
        <w:t xml:space="preserve"> Község Önkormányzatának Bűnmegelőzési és Közbiztonsági Koncepcióját. Az ismertté vált bűnelkövetők között fiatalkorú elkövető nincs. A program célul tűzte ki a gyermek és fiatalkorúak, továbbá az ifjú felnőtt korosztály elkövetővé válásának megelőzését - az említett korosztályok célirányos preventív nevelésével -, a droghasználat és kábítószer-bűnözés megelőzését, kezelését – fokozott prevenciós tevékenység mellett -, a családon belüli erőszak megelőzését, a megtörtént esetek megfelelő kezelését – korai problémafeltárás lehetőségével. </w:t>
      </w:r>
    </w:p>
    <w:p w14:paraId="5A6D4C7B" w14:textId="77777777" w:rsidR="00C337D4" w:rsidRPr="008352DF" w:rsidRDefault="00C337D4" w:rsidP="00C337D4">
      <w:pPr>
        <w:ind w:left="360"/>
        <w:jc w:val="both"/>
        <w:rPr>
          <w:sz w:val="22"/>
          <w:szCs w:val="22"/>
        </w:rPr>
      </w:pPr>
    </w:p>
    <w:p w14:paraId="2E1BF6A8" w14:textId="77777777" w:rsidR="002F7079" w:rsidRPr="008352DF" w:rsidRDefault="002F7079" w:rsidP="002F7079">
      <w:pPr>
        <w:pStyle w:val="Szvegtrzsbehzssal2"/>
        <w:numPr>
          <w:ilvl w:val="0"/>
          <w:numId w:val="1"/>
        </w:numPr>
        <w:tabs>
          <w:tab w:val="num" w:pos="1080"/>
        </w:tabs>
        <w:ind w:left="360"/>
        <w:rPr>
          <w:i/>
          <w:sz w:val="22"/>
          <w:szCs w:val="22"/>
          <w:u w:val="single"/>
        </w:rPr>
      </w:pPr>
      <w:r w:rsidRPr="008352DF">
        <w:rPr>
          <w:i/>
          <w:sz w:val="22"/>
          <w:szCs w:val="22"/>
          <w:u w:val="single"/>
        </w:rPr>
        <w:t>A települési önkormányzat és a civil szervezetek közötti együttműködés keretében milyen feladatok, szolgáltatások ellátásában vesznek részt civil szervezetek:</w:t>
      </w:r>
    </w:p>
    <w:p w14:paraId="01D25B0F" w14:textId="77777777" w:rsidR="002F7079" w:rsidRPr="008352DF" w:rsidRDefault="002F7079" w:rsidP="002F7079">
      <w:pPr>
        <w:pStyle w:val="Szvegtrzsbehzssal2"/>
        <w:tabs>
          <w:tab w:val="left" w:pos="360"/>
        </w:tabs>
        <w:ind w:left="360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(alapellátás, szakellátás, szabadidős programok, drog</w:t>
      </w:r>
      <w:r w:rsidR="00705808" w:rsidRPr="008352DF">
        <w:rPr>
          <w:i/>
          <w:sz w:val="22"/>
          <w:szCs w:val="22"/>
        </w:rPr>
        <w:t>-prevenció</w:t>
      </w:r>
      <w:r w:rsidRPr="008352DF">
        <w:rPr>
          <w:i/>
          <w:sz w:val="22"/>
          <w:szCs w:val="22"/>
        </w:rPr>
        <w:t xml:space="preserve"> stb.)</w:t>
      </w:r>
    </w:p>
    <w:p w14:paraId="7DFC019F" w14:textId="77777777" w:rsidR="008C3E1D" w:rsidRPr="008352DF" w:rsidRDefault="008C3E1D">
      <w:pPr>
        <w:pStyle w:val="Szvegtrzsbehzssal2"/>
        <w:tabs>
          <w:tab w:val="left" w:pos="360"/>
        </w:tabs>
        <w:rPr>
          <w:i/>
          <w:sz w:val="22"/>
          <w:szCs w:val="22"/>
          <w:u w:val="single"/>
        </w:rPr>
      </w:pPr>
    </w:p>
    <w:p w14:paraId="47D7334A" w14:textId="77777777" w:rsidR="00C337D4" w:rsidRPr="008352DF" w:rsidRDefault="00C337D4" w:rsidP="00C337D4">
      <w:pPr>
        <w:ind w:left="36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Az önkormányzat mindent elkövet a bűnmegelőzés, drog prevenció megvalósulásáért.</w:t>
      </w:r>
    </w:p>
    <w:p w14:paraId="25D77879" w14:textId="77777777" w:rsidR="00C337D4" w:rsidRPr="008352DF" w:rsidRDefault="00C337D4" w:rsidP="00C337D4">
      <w:pPr>
        <w:ind w:left="36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 xml:space="preserve">A község gyermekei a zánkai </w:t>
      </w:r>
      <w:proofErr w:type="spellStart"/>
      <w:r w:rsidRPr="008352DF">
        <w:rPr>
          <w:sz w:val="22"/>
          <w:szCs w:val="22"/>
        </w:rPr>
        <w:t>Bozzay</w:t>
      </w:r>
      <w:proofErr w:type="spellEnd"/>
      <w:r w:rsidR="008352DF">
        <w:rPr>
          <w:sz w:val="22"/>
          <w:szCs w:val="22"/>
        </w:rPr>
        <w:t xml:space="preserve"> </w:t>
      </w:r>
      <w:r w:rsidRPr="008352DF">
        <w:rPr>
          <w:sz w:val="22"/>
          <w:szCs w:val="22"/>
        </w:rPr>
        <w:t xml:space="preserve">Pál Nemzetiségi Nyelvet Oktató Általános Iskolába járnak, ahol részt vesznek a bűnmegelőzési és kábítószer fogyasztást megelőző rendezvényeken. A Balatonfüredi Rendőrség munkatársai rendszeresen felkeresik az iskolát. A tanulók évek óta a füredi Kapitányság által szervezett KRESZ és közbiztonsági vetélkedőn kiemelkedő helyezést érnek el. </w:t>
      </w:r>
    </w:p>
    <w:p w14:paraId="56358496" w14:textId="77777777" w:rsidR="00C337D4" w:rsidRDefault="00C337D4">
      <w:pPr>
        <w:pStyle w:val="Szvegtrzsbehzssal2"/>
        <w:tabs>
          <w:tab w:val="left" w:pos="0"/>
        </w:tabs>
        <w:ind w:left="0"/>
        <w:rPr>
          <w:sz w:val="22"/>
          <w:szCs w:val="22"/>
        </w:rPr>
      </w:pPr>
    </w:p>
    <w:p w14:paraId="0ECB3D02" w14:textId="77777777" w:rsidR="00684C3C" w:rsidRPr="008352DF" w:rsidRDefault="00684C3C">
      <w:pPr>
        <w:pStyle w:val="Szvegtrzsbehzssal2"/>
        <w:tabs>
          <w:tab w:val="left" w:pos="0"/>
        </w:tabs>
        <w:ind w:left="0"/>
        <w:rPr>
          <w:sz w:val="22"/>
          <w:szCs w:val="22"/>
        </w:rPr>
      </w:pPr>
    </w:p>
    <w:p w14:paraId="5E2C4508" w14:textId="1E2FF411" w:rsidR="008C3E1D" w:rsidRPr="008352DF" w:rsidRDefault="003C539B">
      <w:pPr>
        <w:pStyle w:val="Szvegtrzsbehzssal2"/>
        <w:tabs>
          <w:tab w:val="left" w:pos="0"/>
        </w:tabs>
        <w:ind w:left="0"/>
        <w:rPr>
          <w:sz w:val="22"/>
          <w:szCs w:val="22"/>
        </w:rPr>
      </w:pPr>
      <w:r w:rsidRPr="008352DF">
        <w:rPr>
          <w:sz w:val="22"/>
          <w:szCs w:val="22"/>
        </w:rPr>
        <w:t>Balatonszepezd</w:t>
      </w:r>
      <w:r w:rsidR="00C337D4" w:rsidRPr="008352DF">
        <w:rPr>
          <w:sz w:val="22"/>
          <w:szCs w:val="22"/>
        </w:rPr>
        <w:t xml:space="preserve">, </w:t>
      </w:r>
      <w:r w:rsidR="00EB196E" w:rsidRPr="008352DF">
        <w:rPr>
          <w:sz w:val="22"/>
          <w:szCs w:val="22"/>
        </w:rPr>
        <w:t>202</w:t>
      </w:r>
      <w:r w:rsidR="00CA600D">
        <w:rPr>
          <w:sz w:val="22"/>
          <w:szCs w:val="22"/>
        </w:rPr>
        <w:t>5. május 13.</w:t>
      </w:r>
    </w:p>
    <w:p w14:paraId="63613C3D" w14:textId="77777777" w:rsidR="007607B5" w:rsidRPr="008352DF" w:rsidRDefault="007607B5">
      <w:pPr>
        <w:pStyle w:val="Szvegtrzsbehzssal2"/>
        <w:tabs>
          <w:tab w:val="left" w:pos="0"/>
        </w:tabs>
        <w:ind w:left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4"/>
      </w:tblGrid>
      <w:tr w:rsidR="007607B5" w:rsidRPr="008352DF" w14:paraId="5EABD7D0" w14:textId="77777777" w:rsidTr="00F630E0">
        <w:tc>
          <w:tcPr>
            <w:tcW w:w="4606" w:type="dxa"/>
            <w:shd w:val="clear" w:color="auto" w:fill="auto"/>
          </w:tcPr>
          <w:p w14:paraId="2450E56D" w14:textId="77777777" w:rsidR="007607B5" w:rsidRPr="008352DF" w:rsidRDefault="007607B5" w:rsidP="00F630E0">
            <w:pPr>
              <w:pStyle w:val="Szvegtrzsbehzssal2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E7E4457" w14:textId="77777777" w:rsidR="007607B5" w:rsidRPr="008352DF" w:rsidRDefault="007607B5" w:rsidP="00F630E0">
            <w:pPr>
              <w:pStyle w:val="Szvegtrzsbehzssal2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Dresselné Steiner Ibolya</w:t>
            </w:r>
          </w:p>
          <w:p w14:paraId="5D108ADB" w14:textId="77A29A3E" w:rsidR="007607B5" w:rsidRPr="008352DF" w:rsidRDefault="007607B5" w:rsidP="00966C46">
            <w:pPr>
              <w:pStyle w:val="Szvegtrzsbehzssal2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 xml:space="preserve"> </w:t>
            </w:r>
            <w:r w:rsidR="00966C46" w:rsidRPr="008352DF">
              <w:rPr>
                <w:sz w:val="22"/>
                <w:szCs w:val="22"/>
              </w:rPr>
              <w:t xml:space="preserve">                      </w:t>
            </w:r>
            <w:r w:rsidR="00304608">
              <w:rPr>
                <w:sz w:val="22"/>
                <w:szCs w:val="22"/>
              </w:rPr>
              <w:t xml:space="preserve">gyámügyi </w:t>
            </w:r>
            <w:r w:rsidRPr="008352DF">
              <w:rPr>
                <w:sz w:val="22"/>
                <w:szCs w:val="22"/>
              </w:rPr>
              <w:t>ügyintéző</w:t>
            </w:r>
          </w:p>
        </w:tc>
      </w:tr>
      <w:tr w:rsidR="00966C46" w:rsidRPr="008352DF" w14:paraId="45817AC7" w14:textId="77777777" w:rsidTr="00F630E0">
        <w:tc>
          <w:tcPr>
            <w:tcW w:w="4606" w:type="dxa"/>
            <w:shd w:val="clear" w:color="auto" w:fill="auto"/>
          </w:tcPr>
          <w:p w14:paraId="018321C1" w14:textId="77777777" w:rsidR="00966C46" w:rsidRPr="008352DF" w:rsidRDefault="00966C46" w:rsidP="00F630E0">
            <w:pPr>
              <w:pStyle w:val="Szvegtrzsbehzssal2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B29EC4" w14:textId="77777777" w:rsidR="00966C46" w:rsidRPr="008352DF" w:rsidRDefault="00966C46" w:rsidP="00DE24F2">
            <w:pPr>
              <w:pStyle w:val="Szvegtrzsbehzssal2"/>
              <w:tabs>
                <w:tab w:val="left" w:pos="0"/>
              </w:tabs>
              <w:ind w:left="0"/>
              <w:rPr>
                <w:b/>
                <w:sz w:val="22"/>
                <w:szCs w:val="22"/>
              </w:rPr>
            </w:pPr>
          </w:p>
        </w:tc>
      </w:tr>
    </w:tbl>
    <w:p w14:paraId="46C237D1" w14:textId="77777777" w:rsidR="004E0EA5" w:rsidRDefault="004E0EA5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</w:p>
    <w:p w14:paraId="032E7930" w14:textId="77777777" w:rsidR="004E0EA5" w:rsidRDefault="004E0EA5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</w:p>
    <w:p w14:paraId="7C94E659" w14:textId="77777777" w:rsidR="004E0EA5" w:rsidRDefault="004E0EA5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</w:p>
    <w:p w14:paraId="1C8E83AD" w14:textId="77777777" w:rsidR="00B3773E" w:rsidRDefault="00B3773E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</w:p>
    <w:p w14:paraId="1254F3D6" w14:textId="2005E0D1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  <w:r w:rsidRPr="00CF4354">
        <w:rPr>
          <w:rFonts w:eastAsia="Arial Unicode MS" w:cs="Mangal"/>
          <w:b/>
          <w:bCs/>
          <w:kern w:val="1"/>
          <w:lang w:eastAsia="hi-IN" w:bidi="hi-IN"/>
        </w:rPr>
        <w:t>Beszámoló a Balatonfüredi Szociális Alapszolgáltatási Központ Család-és Gyermekjóléti Szolgálatának 2024. évben Balatonszepezd község tekintetében kifejtett szakmai tevékenységéről</w:t>
      </w:r>
    </w:p>
    <w:p w14:paraId="601B0938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</w:p>
    <w:p w14:paraId="083D9731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</w:p>
    <w:p w14:paraId="3DDDF137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149/1997-es (IX. 10.) Kormányrendelet 10. számú mellékletében foglaltak szerint, az önkormányzat által biztosított személyes gondoskodást nyújtó ellátások bemutatása az alábbiak alapján készült:</w:t>
      </w:r>
    </w:p>
    <w:p w14:paraId="067BB096" w14:textId="77777777" w:rsidR="00CF4354" w:rsidRPr="00CF4354" w:rsidRDefault="00CF4354" w:rsidP="0089273E">
      <w:pPr>
        <w:widowControl w:val="0"/>
        <w:numPr>
          <w:ilvl w:val="0"/>
          <w:numId w:val="12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települési önkormányzat demográfiai mutatói, a 0-18 éves korosztály vonatkozásában</w:t>
      </w:r>
    </w:p>
    <w:p w14:paraId="523229A8" w14:textId="77777777" w:rsidR="00CF4354" w:rsidRPr="00CF4354" w:rsidRDefault="00CF4354" w:rsidP="0089273E">
      <w:pPr>
        <w:widowControl w:val="0"/>
        <w:numPr>
          <w:ilvl w:val="0"/>
          <w:numId w:val="12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az önkormányzat által nyújtott pénzbeli, természetbeni ellátások bemutatása</w:t>
      </w:r>
    </w:p>
    <w:p w14:paraId="6974F097" w14:textId="77777777" w:rsidR="00CF4354" w:rsidRPr="00CF4354" w:rsidRDefault="00CF4354" w:rsidP="0089273E">
      <w:pPr>
        <w:widowControl w:val="0"/>
        <w:numPr>
          <w:ilvl w:val="0"/>
          <w:numId w:val="12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az önkormányzat által biztosított személyes gondoskodást nyújtó ellátások bemutatása:</w:t>
      </w:r>
    </w:p>
    <w:p w14:paraId="463EB389" w14:textId="77777777" w:rsidR="00CF4354" w:rsidRPr="00CF4354" w:rsidRDefault="00CF4354" w:rsidP="0089273E">
      <w:pPr>
        <w:widowControl w:val="0"/>
        <w:numPr>
          <w:ilvl w:val="0"/>
          <w:numId w:val="10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gyermekjóléti szolgáltatás biztosításának módja, működésének tapasztalata</w:t>
      </w:r>
    </w:p>
    <w:p w14:paraId="6E7A7113" w14:textId="77777777" w:rsidR="00CF4354" w:rsidRPr="00CF4354" w:rsidRDefault="00CF4354" w:rsidP="0089273E">
      <w:pPr>
        <w:widowControl w:val="0"/>
        <w:numPr>
          <w:ilvl w:val="0"/>
          <w:numId w:val="10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az alapellátásban részesülők száma, a gyermekek veszélyeztetettségének oka, a várandós anyák gondozása, a családból kiemelt gyermekek szüleinek gondozása, a jelzőrendszer tagjaival való együttműködés tapasztalatai</w:t>
      </w:r>
    </w:p>
    <w:p w14:paraId="6A50CBBA" w14:textId="77777777" w:rsidR="00CF4354" w:rsidRPr="00CF4354" w:rsidRDefault="00CF4354" w:rsidP="0089273E">
      <w:pPr>
        <w:widowControl w:val="0"/>
        <w:numPr>
          <w:ilvl w:val="0"/>
          <w:numId w:val="10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gyermekek napközbeni ellátásának biztosítása, valamit az ezzel összefüggő adatok.</w:t>
      </w:r>
    </w:p>
    <w:p w14:paraId="38A49914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1D916D6F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gyermekjóléti szolgálat kötelezően ellátandó feladatait, a többször módosított 1997. évi XXXI. Tv., valamint a 15/1998. (IX. 30.) NM rendelet szabályozza.</w:t>
      </w:r>
    </w:p>
    <w:p w14:paraId="6F1FF4A4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37F9360F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gyermekjóléti szolgáltatást, a Gyvt. 94-96.§. alapján a Balatonfüredi Többcélú Társulás fenntartásában működő, Balatonfüredi Szociális Alapszolgáltatási Központ Család-és Gyermekjóléti Szolgálata látja el.</w:t>
      </w:r>
    </w:p>
    <w:p w14:paraId="6E9BA84D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64947D6B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Intézményünk, a Balatonfüred, </w:t>
      </w:r>
      <w:proofErr w:type="spellStart"/>
      <w:r w:rsidRPr="00CF4354">
        <w:rPr>
          <w:rFonts w:eastAsia="Arial Unicode MS" w:cs="Mangal"/>
          <w:kern w:val="1"/>
          <w:lang w:eastAsia="hi-IN" w:bidi="hi-IN"/>
        </w:rPr>
        <w:t>Kéki</w:t>
      </w:r>
      <w:proofErr w:type="spellEnd"/>
      <w:r w:rsidRPr="00CF4354">
        <w:rPr>
          <w:rFonts w:eastAsia="Arial Unicode MS" w:cs="Mangal"/>
          <w:kern w:val="1"/>
          <w:lang w:eastAsia="hi-IN" w:bidi="hi-IN"/>
        </w:rPr>
        <w:t xml:space="preserve"> utca 6. szám alatt található, ahol a feltételek adottak a hatékony feladatellátáshoz.</w:t>
      </w:r>
    </w:p>
    <w:p w14:paraId="2F9C5DFE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1CCEB73C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u w:val="single"/>
          <w:lang w:eastAsia="hi-IN" w:bidi="hi-IN"/>
        </w:rPr>
      </w:pPr>
      <w:r w:rsidRPr="00CF4354">
        <w:rPr>
          <w:rFonts w:eastAsia="Arial Unicode MS" w:cs="Mangal"/>
          <w:b/>
          <w:bCs/>
          <w:kern w:val="1"/>
          <w:u w:val="single"/>
          <w:lang w:eastAsia="hi-IN" w:bidi="hi-IN"/>
        </w:rPr>
        <w:t>A Család-és Gyermekjóléti Szolgálat ellátási területe:</w:t>
      </w:r>
    </w:p>
    <w:p w14:paraId="41584A18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u w:val="single"/>
          <w:lang w:eastAsia="hi-IN" w:bidi="hi-IN"/>
        </w:rPr>
      </w:pPr>
    </w:p>
    <w:p w14:paraId="731F57A1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Balatonfüred város, valamint Aszófő, Balatonakali, Balatoncsicsó, Balatonszepezd, Balatonszőlős, Balatonudvari, Csopak, Dörgicse, Monoszló, Óbudavár, Örvényes, Paloznak, Pécsely, Szentantalfa, Szentjakabfa, Tagyon, Tihany, Vászoly, Zánka községek.</w:t>
      </w:r>
    </w:p>
    <w:p w14:paraId="14719E52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65D379BE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A Család- és Gyermekjóléti Szolgálat, szervezési, szolgáltatási és gondozási feladatait </w:t>
      </w:r>
      <w:proofErr w:type="gramStart"/>
      <w:r w:rsidRPr="00CF4354">
        <w:rPr>
          <w:rFonts w:eastAsia="Arial Unicode MS" w:cs="Mangal"/>
          <w:kern w:val="1"/>
          <w:lang w:eastAsia="hi-IN" w:bidi="hi-IN"/>
        </w:rPr>
        <w:t>Balatonfüreden,</w:t>
      </w:r>
      <w:proofErr w:type="gramEnd"/>
      <w:r w:rsidRPr="00CF4354">
        <w:rPr>
          <w:rFonts w:eastAsia="Arial Unicode MS" w:cs="Mangal"/>
          <w:kern w:val="1"/>
          <w:lang w:eastAsia="hi-IN" w:bidi="hi-IN"/>
        </w:rPr>
        <w:t xml:space="preserve"> és a teljes ellátási területén tárgyévben, 7 fő családsegítő látta el, 1 fő szociális asszisztens segítette a munkavégzést.</w:t>
      </w:r>
    </w:p>
    <w:p w14:paraId="7CF25293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7756C876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gyermekjóléti szolgáltatás, mint alapfeladat, Balatonfüred Város, valamint az ellátott községek valamennyi gyermekkorú lakosára kiterjed.</w:t>
      </w:r>
    </w:p>
    <w:p w14:paraId="575548D5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7DD7F7DB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u w:val="single"/>
          <w:lang w:eastAsia="hi-IN" w:bidi="hi-IN"/>
        </w:rPr>
      </w:pPr>
      <w:r w:rsidRPr="00CF4354">
        <w:rPr>
          <w:rFonts w:eastAsia="Arial Unicode MS" w:cs="Mangal"/>
          <w:b/>
          <w:bCs/>
          <w:kern w:val="1"/>
          <w:u w:val="single"/>
          <w:lang w:eastAsia="hi-IN" w:bidi="hi-IN"/>
        </w:rPr>
        <w:t>A településen élő 0-18 éves korosztály demográfiai adatai</w:t>
      </w:r>
    </w:p>
    <w:p w14:paraId="614C7CA6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u w:val="single"/>
          <w:lang w:eastAsia="hi-IN" w:bidi="hi-IN"/>
        </w:rPr>
      </w:pPr>
    </w:p>
    <w:p w14:paraId="4E56E251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bookmarkStart w:id="0" w:name="_Hlk198027366"/>
      <w:r w:rsidRPr="00CF4354">
        <w:rPr>
          <w:rFonts w:eastAsia="Arial Unicode MS" w:cs="Mangal"/>
          <w:kern w:val="1"/>
          <w:lang w:eastAsia="hi-IN" w:bidi="hi-IN"/>
        </w:rPr>
        <w:t>0-3 évesek:</w:t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b/>
          <w:bCs/>
          <w:kern w:val="1"/>
          <w:lang w:eastAsia="hi-IN" w:bidi="hi-IN"/>
        </w:rPr>
        <w:t>5 fő</w:t>
      </w:r>
    </w:p>
    <w:p w14:paraId="76351A7C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4-6 </w:t>
      </w:r>
      <w:proofErr w:type="gramStart"/>
      <w:r w:rsidRPr="00CF4354">
        <w:rPr>
          <w:rFonts w:eastAsia="Arial Unicode MS" w:cs="Mangal"/>
          <w:kern w:val="1"/>
          <w:lang w:eastAsia="hi-IN" w:bidi="hi-IN"/>
        </w:rPr>
        <w:t xml:space="preserve">éves:   </w:t>
      </w:r>
      <w:proofErr w:type="gramEnd"/>
      <w:r w:rsidRPr="00CF4354">
        <w:rPr>
          <w:rFonts w:eastAsia="Arial Unicode MS" w:cs="Mangal"/>
          <w:kern w:val="1"/>
          <w:lang w:eastAsia="hi-IN" w:bidi="hi-IN"/>
        </w:rPr>
        <w:t xml:space="preserve">    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  2fő</w:t>
      </w:r>
    </w:p>
    <w:p w14:paraId="6E45F7D0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7-14 </w:t>
      </w:r>
      <w:proofErr w:type="gramStart"/>
      <w:r w:rsidRPr="00CF4354">
        <w:rPr>
          <w:rFonts w:eastAsia="Arial Unicode MS" w:cs="Mangal"/>
          <w:kern w:val="1"/>
          <w:lang w:eastAsia="hi-IN" w:bidi="hi-IN"/>
        </w:rPr>
        <w:t xml:space="preserve">éves:   </w:t>
      </w:r>
      <w:proofErr w:type="gramEnd"/>
      <w:r w:rsidRPr="00CF4354">
        <w:rPr>
          <w:rFonts w:eastAsia="Arial Unicode MS" w:cs="Mangal"/>
          <w:kern w:val="1"/>
          <w:lang w:eastAsia="hi-IN" w:bidi="hi-IN"/>
        </w:rPr>
        <w:t xml:space="preserve">   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 19 fő</w:t>
      </w:r>
    </w:p>
    <w:p w14:paraId="0D40CEA4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15-18 </w:t>
      </w:r>
      <w:proofErr w:type="gramStart"/>
      <w:r w:rsidRPr="00CF4354">
        <w:rPr>
          <w:rFonts w:eastAsia="Arial Unicode MS" w:cs="Mangal"/>
          <w:kern w:val="1"/>
          <w:lang w:eastAsia="hi-IN" w:bidi="hi-IN"/>
        </w:rPr>
        <w:t xml:space="preserve">éves:   </w:t>
      </w:r>
      <w:proofErr w:type="gramEnd"/>
      <w:r w:rsidRPr="00CF4354">
        <w:rPr>
          <w:rFonts w:eastAsia="Arial Unicode MS" w:cs="Mangal"/>
          <w:kern w:val="1"/>
          <w:lang w:eastAsia="hi-IN" w:bidi="hi-IN"/>
        </w:rPr>
        <w:t xml:space="preserve"> 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>17fő</w:t>
      </w:r>
    </w:p>
    <w:p w14:paraId="0A442899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  <w:proofErr w:type="gramStart"/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Összesen:   </w:t>
      </w:r>
      <w:proofErr w:type="gramEnd"/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   13 fő</w:t>
      </w:r>
    </w:p>
    <w:bookmarkEnd w:id="0"/>
    <w:p w14:paraId="73D61FD7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Hátrányos helyzetű gyermek (a kiadott igazolások alapján): </w:t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684C3C">
        <w:rPr>
          <w:rFonts w:eastAsia="Arial Unicode MS" w:cs="Mangal"/>
          <w:b/>
          <w:bCs/>
          <w:kern w:val="1"/>
          <w:lang w:eastAsia="hi-IN" w:bidi="hi-IN"/>
        </w:rPr>
        <w:t>0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 fő</w:t>
      </w:r>
    </w:p>
    <w:p w14:paraId="78906606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Halmozottan hátrányos helyzetű gyermek (a kiadott igazolások alapján): </w:t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b/>
          <w:bCs/>
          <w:kern w:val="1"/>
          <w:lang w:eastAsia="hi-IN" w:bidi="hi-IN"/>
        </w:rPr>
        <w:t>0 fő</w:t>
      </w:r>
    </w:p>
    <w:p w14:paraId="56A6FC2C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lastRenderedPageBreak/>
        <w:t>Tárgyévben rendszeres gyermekvédelmi kedvezményben részesült:</w:t>
      </w:r>
      <w:r w:rsidRPr="00CF4354">
        <w:rPr>
          <w:rFonts w:eastAsia="Arial Unicode MS" w:cs="Mangal"/>
          <w:kern w:val="1"/>
          <w:lang w:eastAsia="hi-IN" w:bidi="hi-IN"/>
        </w:rPr>
        <w:tab/>
        <w:t>0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 fő</w:t>
      </w:r>
    </w:p>
    <w:p w14:paraId="5F2517E6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2D12AC52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u w:val="single"/>
          <w:lang w:eastAsia="hi-IN" w:bidi="hi-IN"/>
        </w:rPr>
      </w:pPr>
    </w:p>
    <w:p w14:paraId="4069907E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b/>
          <w:bCs/>
          <w:kern w:val="1"/>
          <w:u w:val="single"/>
          <w:lang w:eastAsia="hi-IN" w:bidi="hi-IN"/>
        </w:rPr>
        <w:t>Gyermeket nevelő családok részére nyújtott önkormányzati támogatások:</w:t>
      </w:r>
    </w:p>
    <w:p w14:paraId="2CD90F49" w14:textId="77777777" w:rsidR="00CF4354" w:rsidRPr="00CF4354" w:rsidRDefault="00CF4354" w:rsidP="0089273E">
      <w:pPr>
        <w:widowControl w:val="0"/>
        <w:numPr>
          <w:ilvl w:val="0"/>
          <w:numId w:val="15"/>
        </w:numPr>
        <w:suppressAutoHyphens/>
        <w:jc w:val="both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Normatív települési </w:t>
      </w:r>
      <w:proofErr w:type="gramStart"/>
      <w:r w:rsidRPr="00CF4354">
        <w:rPr>
          <w:rFonts w:eastAsia="Arial Unicode MS" w:cs="Mangal"/>
          <w:kern w:val="1"/>
          <w:lang w:eastAsia="hi-IN" w:bidi="hi-IN"/>
        </w:rPr>
        <w:t xml:space="preserve">támogatás:  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 </w:t>
      </w:r>
      <w:proofErr w:type="gramEnd"/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                    </w:t>
      </w:r>
      <w:bookmarkStart w:id="1" w:name="_Hlk198028806"/>
      <w:r w:rsidRPr="00CF4354">
        <w:rPr>
          <w:rFonts w:eastAsia="Arial Unicode MS" w:cs="Mangal"/>
          <w:b/>
          <w:bCs/>
          <w:kern w:val="1"/>
          <w:lang w:eastAsia="hi-IN" w:bidi="hi-IN"/>
        </w:rPr>
        <w:t>24 gyermek/25-35 e Forint/Fő</w:t>
      </w:r>
    </w:p>
    <w:bookmarkEnd w:id="1"/>
    <w:p w14:paraId="1E2C315F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</w:p>
    <w:p w14:paraId="206ED8CA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u w:val="single"/>
          <w:lang w:eastAsia="hi-IN" w:bidi="hi-IN"/>
        </w:rPr>
      </w:pPr>
      <w:r w:rsidRPr="00CF4354">
        <w:rPr>
          <w:rFonts w:eastAsia="Arial Unicode MS" w:cs="Mangal"/>
          <w:b/>
          <w:bCs/>
          <w:kern w:val="1"/>
          <w:u w:val="single"/>
          <w:lang w:eastAsia="hi-IN" w:bidi="hi-IN"/>
        </w:rPr>
        <w:t>A személyes gondoskodást nyújtó ellátások</w:t>
      </w:r>
    </w:p>
    <w:p w14:paraId="577F779A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u w:val="single"/>
          <w:lang w:eastAsia="hi-IN" w:bidi="hi-IN"/>
        </w:rPr>
      </w:pPr>
    </w:p>
    <w:p w14:paraId="501C2DF4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i/>
          <w:iCs/>
          <w:kern w:val="1"/>
          <w:u w:val="single"/>
          <w:lang w:eastAsia="hi-IN" w:bidi="hi-IN"/>
        </w:rPr>
      </w:pPr>
      <w:r w:rsidRPr="00CF4354">
        <w:rPr>
          <w:rFonts w:eastAsia="Arial Unicode MS" w:cs="Mangal"/>
          <w:i/>
          <w:iCs/>
          <w:kern w:val="1"/>
          <w:u w:val="single"/>
          <w:lang w:eastAsia="hi-IN" w:bidi="hi-IN"/>
        </w:rPr>
        <w:t>A gyermekjóléti szolgáltatás biztosításának módja, működésének tapasztalatai</w:t>
      </w:r>
    </w:p>
    <w:p w14:paraId="641BCFC4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i/>
          <w:iCs/>
          <w:kern w:val="1"/>
          <w:u w:val="single"/>
          <w:lang w:eastAsia="hi-IN" w:bidi="hi-IN"/>
        </w:rPr>
      </w:pPr>
    </w:p>
    <w:p w14:paraId="19FE8226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gyermekjóléti szolgáltatás olyan, a gyermekek érdekeit védő speciális szolgáltatás, amely a szociális munka módszereinek és eszközeinek felhasználásával szolgálja:</w:t>
      </w:r>
    </w:p>
    <w:p w14:paraId="53D3AD84" w14:textId="77777777" w:rsidR="00CF4354" w:rsidRPr="00CF4354" w:rsidRDefault="00CF4354" w:rsidP="0089273E">
      <w:pPr>
        <w:widowControl w:val="0"/>
        <w:numPr>
          <w:ilvl w:val="0"/>
          <w:numId w:val="7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gyermek testi és lelki egészségének, családban történő nevelkedésének elősegítését</w:t>
      </w:r>
    </w:p>
    <w:p w14:paraId="7AB48641" w14:textId="77777777" w:rsidR="00CF4354" w:rsidRPr="00CF4354" w:rsidRDefault="00CF4354" w:rsidP="0089273E">
      <w:pPr>
        <w:widowControl w:val="0"/>
        <w:numPr>
          <w:ilvl w:val="0"/>
          <w:numId w:val="7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gyermek veszélyeztetettségének megelőzését</w:t>
      </w:r>
    </w:p>
    <w:p w14:paraId="7A8F5BA1" w14:textId="77777777" w:rsidR="00CF4354" w:rsidRPr="00CF4354" w:rsidRDefault="00CF4354" w:rsidP="0089273E">
      <w:pPr>
        <w:widowControl w:val="0"/>
        <w:numPr>
          <w:ilvl w:val="0"/>
          <w:numId w:val="7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kialakult veszélyeztetettség megszüntetését, illetve</w:t>
      </w:r>
    </w:p>
    <w:p w14:paraId="68BB1E9B" w14:textId="77777777" w:rsidR="00CF4354" w:rsidRPr="00CF4354" w:rsidRDefault="00CF4354" w:rsidP="0089273E">
      <w:pPr>
        <w:widowControl w:val="0"/>
        <w:numPr>
          <w:ilvl w:val="0"/>
          <w:numId w:val="7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családjából kiemelt gyermek visszahelyezését.</w:t>
      </w:r>
    </w:p>
    <w:p w14:paraId="6D920888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Család- és Gyermekjóléti Szolgálat ezen feladatköröket, az ellátási területén élők körében felmerülő szükségletekre való tekintettel lévő szervezési, szolgáltatási és gondozási tevékenysége által látja el.</w:t>
      </w:r>
    </w:p>
    <w:p w14:paraId="165E3CA6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38496DDE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Balatonfüredi Szociális Alapszolgáltatási Központ Család- és Gyermekjóléti Szolgálata, az alábbi szolgáltatásokkal áll a szülők, valamint a gyermekek rendelkezésére:</w:t>
      </w:r>
    </w:p>
    <w:p w14:paraId="7408B503" w14:textId="77777777" w:rsidR="00CF4354" w:rsidRPr="00CF4354" w:rsidRDefault="00CF4354" w:rsidP="0089273E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Információ nyújtása</w:t>
      </w:r>
    </w:p>
    <w:p w14:paraId="0D152C5A" w14:textId="77777777" w:rsidR="00CF4354" w:rsidRPr="00CF4354" w:rsidRDefault="00CF4354" w:rsidP="0089273E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Hivatalos ügyek intézésében való közreműködés</w:t>
      </w:r>
    </w:p>
    <w:p w14:paraId="005340B5" w14:textId="77777777" w:rsidR="00CF4354" w:rsidRPr="00CF4354" w:rsidRDefault="00CF4354" w:rsidP="0089273E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Életvezetési tanácsadás</w:t>
      </w:r>
    </w:p>
    <w:p w14:paraId="14E60239" w14:textId="77777777" w:rsidR="00CF4354" w:rsidRPr="00CF4354" w:rsidRDefault="00CF4354" w:rsidP="0089273E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Nevelési tanácsadás</w:t>
      </w:r>
    </w:p>
    <w:p w14:paraId="56F00D76" w14:textId="77777777" w:rsidR="00CF4354" w:rsidRPr="00CF4354" w:rsidRDefault="00CF4354" w:rsidP="0089273E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Konfliktuskezelés</w:t>
      </w:r>
    </w:p>
    <w:p w14:paraId="52415E62" w14:textId="77777777" w:rsidR="00CF4354" w:rsidRPr="00CF4354" w:rsidRDefault="00CF4354" w:rsidP="0089273E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Közvetítés más szakmai szolgáltatásba</w:t>
      </w:r>
    </w:p>
    <w:p w14:paraId="30CEC4F2" w14:textId="77777777" w:rsidR="00CF4354" w:rsidRPr="00CF4354" w:rsidRDefault="00CF4354" w:rsidP="0089273E">
      <w:pPr>
        <w:widowControl w:val="0"/>
        <w:numPr>
          <w:ilvl w:val="0"/>
          <w:numId w:val="14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Szabadidős programok szervezése</w:t>
      </w:r>
    </w:p>
    <w:p w14:paraId="07664E9C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7AE27037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u w:val="single"/>
          <w:lang w:eastAsia="hi-IN" w:bidi="hi-IN"/>
        </w:rPr>
      </w:pPr>
      <w:r w:rsidRPr="00CF4354">
        <w:rPr>
          <w:rFonts w:eastAsia="Arial Unicode MS" w:cs="Mangal"/>
          <w:kern w:val="1"/>
          <w:u w:val="single"/>
          <w:lang w:eastAsia="hi-IN" w:bidi="hi-IN"/>
        </w:rPr>
        <w:t>A Család – és Gyermekjóléti Szolgálat gondozási tevékenysége 2024-ben Balatonszepezd község vonatkozásában:</w:t>
      </w:r>
    </w:p>
    <w:p w14:paraId="5BF7DB00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u w:val="single"/>
          <w:lang w:eastAsia="hi-IN" w:bidi="hi-IN"/>
        </w:rPr>
      </w:pPr>
    </w:p>
    <w:p w14:paraId="4E9973EE" w14:textId="25F028E8" w:rsidR="00CF4354" w:rsidRPr="00CF4354" w:rsidRDefault="00CF4354" w:rsidP="0089273E">
      <w:pPr>
        <w:widowControl w:val="0"/>
        <w:numPr>
          <w:ilvl w:val="0"/>
          <w:numId w:val="9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Balatonszepezd községben: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 21család</w:t>
      </w:r>
      <w:r w:rsidRPr="00CF4354">
        <w:rPr>
          <w:rFonts w:eastAsia="Arial Unicode MS" w:cs="Mangal"/>
          <w:kern w:val="1"/>
          <w:lang w:eastAsia="hi-IN" w:bidi="hi-IN"/>
        </w:rPr>
        <w:t>/ 1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 fő</w:t>
      </w:r>
      <w:r w:rsidRPr="00CF4354">
        <w:rPr>
          <w:rFonts w:eastAsia="Arial Unicode MS" w:cs="Mangal"/>
          <w:kern w:val="1"/>
          <w:lang w:eastAsia="hi-IN" w:bidi="hi-IN"/>
        </w:rPr>
        <w:t xml:space="preserve"> szerepelt nyilvántartásunkban.</w:t>
      </w:r>
    </w:p>
    <w:p w14:paraId="70013EA2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ebből balatonszepezdi lakos gyermek: 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>0 fő</w:t>
      </w:r>
    </w:p>
    <w:p w14:paraId="7ACCD07F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18 év feletti személy:</w:t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b/>
          <w:bCs/>
          <w:kern w:val="1"/>
          <w:lang w:eastAsia="hi-IN" w:bidi="hi-IN"/>
        </w:rPr>
        <w:t>3 fő</w:t>
      </w:r>
    </w:p>
    <w:p w14:paraId="1E679DE3" w14:textId="77777777" w:rsidR="00CF4354" w:rsidRPr="00CF4354" w:rsidRDefault="00CF4354" w:rsidP="0089273E">
      <w:pPr>
        <w:widowControl w:val="0"/>
        <w:numPr>
          <w:ilvl w:val="0"/>
          <w:numId w:val="10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Családlátogatások száma:</w:t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3 </w:t>
      </w:r>
      <w:r w:rsidRPr="00CF4354">
        <w:rPr>
          <w:rFonts w:eastAsia="Arial Unicode MS" w:cs="Mangal"/>
          <w:kern w:val="1"/>
          <w:lang w:eastAsia="hi-IN" w:bidi="hi-IN"/>
        </w:rPr>
        <w:t>alkalom</w:t>
      </w:r>
    </w:p>
    <w:p w14:paraId="0820C9C9" w14:textId="77777777" w:rsidR="00CF4354" w:rsidRPr="00CF4354" w:rsidRDefault="00CF4354" w:rsidP="0089273E">
      <w:pPr>
        <w:widowControl w:val="0"/>
        <w:numPr>
          <w:ilvl w:val="0"/>
          <w:numId w:val="10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proofErr w:type="gramStart"/>
      <w:r w:rsidRPr="00CF4354">
        <w:rPr>
          <w:rFonts w:eastAsia="Arial Unicode MS" w:cs="Mangal"/>
          <w:kern w:val="1"/>
          <w:lang w:eastAsia="hi-IN" w:bidi="hi-IN"/>
        </w:rPr>
        <w:t xml:space="preserve">Segítőbeszélgetés:   </w:t>
      </w:r>
      <w:proofErr w:type="gramEnd"/>
      <w:r w:rsidRPr="00CF4354">
        <w:rPr>
          <w:rFonts w:eastAsia="Arial Unicode MS" w:cs="Mangal"/>
          <w:kern w:val="1"/>
          <w:lang w:eastAsia="hi-IN" w:bidi="hi-IN"/>
        </w:rPr>
        <w:t xml:space="preserve">                           4 alkalom</w:t>
      </w:r>
    </w:p>
    <w:p w14:paraId="6CE9DFF6" w14:textId="77777777" w:rsidR="00CF4354" w:rsidRPr="00CF4354" w:rsidRDefault="00CF4354" w:rsidP="0089273E">
      <w:pPr>
        <w:widowControl w:val="0"/>
        <w:numPr>
          <w:ilvl w:val="0"/>
          <w:numId w:val="10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Új esetek száma tárgyévben:</w:t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b/>
          <w:bCs/>
          <w:kern w:val="1"/>
          <w:lang w:eastAsia="hi-IN" w:bidi="hi-IN"/>
        </w:rPr>
        <w:t>Nem keletkezett</w:t>
      </w:r>
    </w:p>
    <w:p w14:paraId="6341C631" w14:textId="095E0215" w:rsidR="00CF4354" w:rsidRPr="00CF4354" w:rsidRDefault="00CF4354" w:rsidP="0089273E">
      <w:pPr>
        <w:widowControl w:val="0"/>
        <w:numPr>
          <w:ilvl w:val="0"/>
          <w:numId w:val="10"/>
        </w:numPr>
        <w:suppressAutoHyphens/>
        <w:jc w:val="both"/>
        <w:textAlignment w:val="baseline"/>
        <w:rPr>
          <w:rFonts w:eastAsia="Arial Unicode MS" w:cs="Mangal"/>
          <w:kern w:val="1"/>
          <w:u w:val="single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Nyilvántartott kiskorúak száma 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>2024. 12. 31</w:t>
      </w:r>
      <w:r w:rsidRPr="00CF4354">
        <w:rPr>
          <w:rFonts w:eastAsia="Arial Unicode MS" w:cs="Mangal"/>
          <w:kern w:val="1"/>
          <w:lang w:eastAsia="hi-IN" w:bidi="hi-IN"/>
        </w:rPr>
        <w:t>-én: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 0 fő</w:t>
      </w:r>
    </w:p>
    <w:p w14:paraId="6D5D404E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2D78EFDE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u w:val="single"/>
          <w:lang w:eastAsia="hi-IN" w:bidi="hi-IN"/>
        </w:rPr>
        <w:t>A segítő tevékenység során feltárt és kezelt problémák:</w:t>
      </w:r>
    </w:p>
    <w:p w14:paraId="1396D11F" w14:textId="77777777" w:rsidR="00CF4354" w:rsidRPr="00CF4354" w:rsidRDefault="00CF4354" w:rsidP="0089273E">
      <w:pPr>
        <w:widowControl w:val="0"/>
        <w:numPr>
          <w:ilvl w:val="0"/>
          <w:numId w:val="9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Szülők, vagy család életvitele</w:t>
      </w:r>
    </w:p>
    <w:p w14:paraId="1BE151F4" w14:textId="77777777" w:rsidR="00CF4354" w:rsidRPr="00CF4354" w:rsidRDefault="00CF4354" w:rsidP="0089273E">
      <w:pPr>
        <w:widowControl w:val="0"/>
        <w:numPr>
          <w:ilvl w:val="0"/>
          <w:numId w:val="9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Családi-kapcsolati konfliktus</w:t>
      </w:r>
    </w:p>
    <w:p w14:paraId="2E11C041" w14:textId="77777777" w:rsidR="00CF4354" w:rsidRPr="00CF4354" w:rsidRDefault="00CF4354" w:rsidP="0089273E">
      <w:pPr>
        <w:widowControl w:val="0"/>
        <w:numPr>
          <w:ilvl w:val="0"/>
          <w:numId w:val="9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Gyermeknevelési problémák</w:t>
      </w:r>
    </w:p>
    <w:p w14:paraId="7A094371" w14:textId="77777777" w:rsidR="00CF4354" w:rsidRPr="00CF4354" w:rsidRDefault="00CF4354" w:rsidP="0089273E">
      <w:pPr>
        <w:widowControl w:val="0"/>
        <w:numPr>
          <w:ilvl w:val="0"/>
          <w:numId w:val="9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Magatartás és/vagy teljesítményzavar</w:t>
      </w:r>
    </w:p>
    <w:p w14:paraId="506D5158" w14:textId="77777777" w:rsidR="00CF4354" w:rsidRPr="00CF4354" w:rsidRDefault="00CF4354" w:rsidP="0089273E">
      <w:pPr>
        <w:widowControl w:val="0"/>
        <w:numPr>
          <w:ilvl w:val="0"/>
          <w:numId w:val="9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Szülői elhanyagolás</w:t>
      </w:r>
    </w:p>
    <w:p w14:paraId="0CD66A39" w14:textId="77777777" w:rsidR="00CF4354" w:rsidRPr="00CF4354" w:rsidRDefault="00CF4354" w:rsidP="0089273E">
      <w:pPr>
        <w:widowControl w:val="0"/>
        <w:numPr>
          <w:ilvl w:val="0"/>
          <w:numId w:val="9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Gyermekintézménybe való beilleszkedési nehézség</w:t>
      </w:r>
    </w:p>
    <w:p w14:paraId="18B5CA9A" w14:textId="77777777" w:rsidR="00CF4354" w:rsidRPr="00CF4354" w:rsidRDefault="00CF4354" w:rsidP="0089273E">
      <w:pPr>
        <w:widowControl w:val="0"/>
        <w:numPr>
          <w:ilvl w:val="0"/>
          <w:numId w:val="9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Szenvedélybetegségek</w:t>
      </w:r>
    </w:p>
    <w:p w14:paraId="112A2AC6" w14:textId="77777777" w:rsidR="00CF4354" w:rsidRPr="00CF4354" w:rsidRDefault="00CF4354" w:rsidP="0089273E">
      <w:pPr>
        <w:widowControl w:val="0"/>
        <w:numPr>
          <w:ilvl w:val="0"/>
          <w:numId w:val="9"/>
        </w:numPr>
        <w:suppressAutoHyphens/>
        <w:jc w:val="both"/>
        <w:textAlignment w:val="baseline"/>
        <w:rPr>
          <w:rFonts w:eastAsia="Arial Unicode MS" w:cs="Mangal"/>
          <w:i/>
          <w:iCs/>
          <w:kern w:val="1"/>
          <w:u w:val="single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lastRenderedPageBreak/>
        <w:t>Anyagi, megélhetési, lakhatási problémák</w:t>
      </w:r>
    </w:p>
    <w:p w14:paraId="19B7A395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350B40B4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i/>
          <w:iCs/>
          <w:kern w:val="1"/>
          <w:u w:val="single"/>
          <w:lang w:eastAsia="hi-IN" w:bidi="hi-IN"/>
        </w:rPr>
        <w:t>Gyermekek napközbeni ellátásának biztosítása</w:t>
      </w:r>
    </w:p>
    <w:p w14:paraId="0BBE0E5D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1539B884" w14:textId="77777777" w:rsidR="00CF4354" w:rsidRPr="00CF4354" w:rsidRDefault="00CF4354" w:rsidP="00CF4354">
      <w:pPr>
        <w:widowControl w:val="0"/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CF4354">
        <w:rPr>
          <w:rFonts w:eastAsia="Arial Unicode MS" w:cs="Mangal"/>
          <w:kern w:val="3"/>
          <w:lang w:eastAsia="zh-CN" w:bidi="hi-IN"/>
        </w:rPr>
        <w:t>Napközbeni ellátást biztosító intézmények:</w:t>
      </w:r>
    </w:p>
    <w:p w14:paraId="6268524E" w14:textId="7682A323" w:rsidR="00CF4354" w:rsidRPr="00CF4354" w:rsidRDefault="00CF4354" w:rsidP="00CF4354">
      <w:pPr>
        <w:widowControl w:val="0"/>
        <w:suppressAutoHyphens/>
        <w:autoSpaceDN w:val="0"/>
        <w:jc w:val="both"/>
        <w:textAlignment w:val="baseline"/>
        <w:rPr>
          <w:rFonts w:eastAsia="Arial Unicode MS" w:cs="Mangal"/>
          <w:kern w:val="3"/>
          <w:u w:val="single"/>
          <w:lang w:eastAsia="zh-CN" w:bidi="hi-IN"/>
        </w:rPr>
      </w:pPr>
      <w:r w:rsidRPr="00CF4354">
        <w:rPr>
          <w:rFonts w:eastAsia="Arial Unicode MS" w:cs="Mangal"/>
          <w:kern w:val="3"/>
          <w:u w:val="single"/>
          <w:lang w:eastAsia="zh-CN" w:bidi="hi-IN"/>
        </w:rPr>
        <w:t xml:space="preserve">1./ </w:t>
      </w:r>
      <w:proofErr w:type="spellStart"/>
      <w:r w:rsidRPr="00CF4354">
        <w:rPr>
          <w:rFonts w:eastAsia="Arial Unicode MS" w:cs="Mangal"/>
          <w:kern w:val="3"/>
          <w:u w:val="single"/>
          <w:lang w:eastAsia="zh-CN" w:bidi="hi-IN"/>
        </w:rPr>
        <w:t>Bozzay</w:t>
      </w:r>
      <w:proofErr w:type="spellEnd"/>
      <w:r w:rsidRPr="00CF4354">
        <w:rPr>
          <w:rFonts w:eastAsia="Arial Unicode MS" w:cs="Mangal"/>
          <w:kern w:val="3"/>
          <w:u w:val="single"/>
          <w:lang w:eastAsia="zh-CN" w:bidi="hi-IN"/>
        </w:rPr>
        <w:t xml:space="preserve"> Pál Általános Iskola működési adatai:</w:t>
      </w:r>
    </w:p>
    <w:p w14:paraId="572A5692" w14:textId="3FF680AD" w:rsidR="00CF4354" w:rsidRPr="00CF4354" w:rsidRDefault="00CF4354" w:rsidP="0089273E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CF4354">
        <w:rPr>
          <w:rFonts w:eastAsia="Arial Unicode MS" w:cs="Mangal"/>
          <w:i/>
          <w:iCs/>
          <w:kern w:val="3"/>
          <w:lang w:eastAsia="zh-CN" w:bidi="hi-IN"/>
        </w:rPr>
        <w:t xml:space="preserve"> </w:t>
      </w:r>
      <w:r w:rsidRPr="00CF4354">
        <w:rPr>
          <w:rFonts w:eastAsia="Arial Unicode MS" w:cs="Mangal"/>
          <w:b/>
          <w:bCs/>
          <w:i/>
          <w:iCs/>
          <w:kern w:val="3"/>
          <w:lang w:eastAsia="zh-CN" w:bidi="hi-IN"/>
        </w:rPr>
        <w:t>Az iskola tanulói létszáma: 80 fő</w:t>
      </w:r>
    </w:p>
    <w:p w14:paraId="0E480FE2" w14:textId="77777777" w:rsidR="00CF4354" w:rsidRPr="00CF4354" w:rsidRDefault="00CF4354" w:rsidP="0089273E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CF4354">
        <w:rPr>
          <w:rFonts w:eastAsia="Arial Unicode MS" w:cs="Mangal"/>
          <w:i/>
          <w:iCs/>
          <w:kern w:val="3"/>
          <w:lang w:eastAsia="zh-CN" w:bidi="hi-IN"/>
        </w:rPr>
        <w:t xml:space="preserve">Alsó </w:t>
      </w:r>
      <w:proofErr w:type="spellStart"/>
      <w:r w:rsidRPr="00CF4354">
        <w:rPr>
          <w:rFonts w:eastAsia="Arial Unicode MS" w:cs="Mangal"/>
          <w:i/>
          <w:iCs/>
          <w:kern w:val="3"/>
          <w:lang w:eastAsia="zh-CN" w:bidi="hi-IN"/>
        </w:rPr>
        <w:t>tagozatos</w:t>
      </w:r>
      <w:proofErr w:type="spellEnd"/>
      <w:r w:rsidRPr="00CF4354">
        <w:rPr>
          <w:rFonts w:eastAsia="Arial Unicode MS" w:cs="Mangal"/>
          <w:i/>
          <w:iCs/>
          <w:kern w:val="3"/>
          <w:lang w:eastAsia="zh-CN" w:bidi="hi-IN"/>
        </w:rPr>
        <w:t>:</w:t>
      </w:r>
      <w:r w:rsidRPr="00CF4354">
        <w:rPr>
          <w:rFonts w:eastAsia="Arial Unicode MS" w:cs="Mangal"/>
          <w:i/>
          <w:iCs/>
          <w:kern w:val="3"/>
          <w:lang w:eastAsia="zh-CN" w:bidi="hi-IN"/>
        </w:rPr>
        <w:tab/>
      </w:r>
      <w:r w:rsidRPr="00CF4354">
        <w:rPr>
          <w:rFonts w:eastAsia="Arial Unicode MS" w:cs="Mangal"/>
          <w:i/>
          <w:iCs/>
          <w:kern w:val="3"/>
          <w:lang w:eastAsia="zh-CN" w:bidi="hi-IN"/>
        </w:rPr>
        <w:tab/>
        <w:t>39</w:t>
      </w:r>
      <w:r w:rsidRPr="00CF4354">
        <w:rPr>
          <w:rFonts w:eastAsia="Arial Unicode MS" w:cs="Mangal"/>
          <w:kern w:val="3"/>
          <w:lang w:eastAsia="zh-CN" w:bidi="hi-IN"/>
        </w:rPr>
        <w:t xml:space="preserve"> fő</w:t>
      </w:r>
    </w:p>
    <w:p w14:paraId="7D9619B4" w14:textId="0CB968CF" w:rsidR="00CF4354" w:rsidRPr="00CF4354" w:rsidRDefault="00CF4354" w:rsidP="0089273E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eastAsia="Arial Unicode MS" w:cs="Mangal"/>
          <w:i/>
          <w:iCs/>
          <w:kern w:val="3"/>
          <w:lang w:eastAsia="zh-CN" w:bidi="hi-IN"/>
        </w:rPr>
      </w:pPr>
      <w:r w:rsidRPr="00CF4354">
        <w:rPr>
          <w:rFonts w:eastAsia="Arial Unicode MS" w:cs="Mangal"/>
          <w:i/>
          <w:iCs/>
          <w:kern w:val="3"/>
          <w:lang w:eastAsia="zh-CN" w:bidi="hi-IN"/>
        </w:rPr>
        <w:t xml:space="preserve">Felső </w:t>
      </w:r>
      <w:proofErr w:type="spellStart"/>
      <w:r w:rsidRPr="00CF4354">
        <w:rPr>
          <w:rFonts w:eastAsia="Arial Unicode MS" w:cs="Mangal"/>
          <w:i/>
          <w:iCs/>
          <w:kern w:val="3"/>
          <w:lang w:eastAsia="zh-CN" w:bidi="hi-IN"/>
        </w:rPr>
        <w:t>tagozatos</w:t>
      </w:r>
      <w:proofErr w:type="spellEnd"/>
      <w:r w:rsidRPr="00CF4354">
        <w:rPr>
          <w:rFonts w:eastAsia="Arial Unicode MS" w:cs="Mangal"/>
          <w:i/>
          <w:iCs/>
          <w:kern w:val="3"/>
          <w:lang w:eastAsia="zh-CN" w:bidi="hi-IN"/>
        </w:rPr>
        <w:t>:</w:t>
      </w:r>
      <w:r w:rsidRPr="00CF4354">
        <w:rPr>
          <w:rFonts w:eastAsia="Arial Unicode MS" w:cs="Mangal"/>
          <w:i/>
          <w:iCs/>
          <w:kern w:val="3"/>
          <w:lang w:eastAsia="zh-CN" w:bidi="hi-IN"/>
        </w:rPr>
        <w:tab/>
      </w:r>
      <w:r w:rsidRPr="00CF4354">
        <w:rPr>
          <w:rFonts w:eastAsia="Arial Unicode MS" w:cs="Mangal"/>
          <w:i/>
          <w:iCs/>
          <w:kern w:val="3"/>
          <w:lang w:eastAsia="zh-CN" w:bidi="hi-IN"/>
        </w:rPr>
        <w:tab/>
        <w:t>41 fő</w:t>
      </w:r>
    </w:p>
    <w:p w14:paraId="02650EF9" w14:textId="77777777" w:rsidR="00CF4354" w:rsidRPr="00CF4354" w:rsidRDefault="00CF4354" w:rsidP="0089273E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proofErr w:type="spellStart"/>
      <w:r w:rsidRPr="00CF4354">
        <w:rPr>
          <w:rFonts w:eastAsia="Arial Unicode MS" w:cs="Mangal"/>
          <w:kern w:val="3"/>
          <w:lang w:eastAsia="zh-CN" w:bidi="hi-IN"/>
        </w:rPr>
        <w:t>Napközisek</w:t>
      </w:r>
      <w:proofErr w:type="spellEnd"/>
      <w:r w:rsidRPr="00CF4354">
        <w:rPr>
          <w:rFonts w:eastAsia="Arial Unicode MS" w:cs="Mangal"/>
          <w:kern w:val="3"/>
          <w:lang w:eastAsia="zh-CN" w:bidi="hi-IN"/>
        </w:rPr>
        <w:t xml:space="preserve"> száma:</w:t>
      </w:r>
      <w:r w:rsidRPr="00CF4354">
        <w:rPr>
          <w:rFonts w:eastAsia="Arial Unicode MS" w:cs="Mangal"/>
          <w:kern w:val="3"/>
          <w:lang w:eastAsia="zh-CN" w:bidi="hi-IN"/>
        </w:rPr>
        <w:tab/>
      </w:r>
      <w:r w:rsidRPr="00CF4354">
        <w:rPr>
          <w:rFonts w:eastAsia="Arial Unicode MS" w:cs="Mangal"/>
          <w:kern w:val="3"/>
          <w:lang w:eastAsia="zh-CN" w:bidi="hi-IN"/>
        </w:rPr>
        <w:tab/>
        <w:t>84 fő</w:t>
      </w:r>
    </w:p>
    <w:p w14:paraId="79FC0E3E" w14:textId="77777777" w:rsidR="00CF4354" w:rsidRPr="00CF4354" w:rsidRDefault="00CF4354" w:rsidP="0089273E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CF4354">
        <w:rPr>
          <w:rFonts w:eastAsia="Arial Unicode MS" w:cs="Mangal"/>
          <w:kern w:val="3"/>
          <w:lang w:eastAsia="zh-CN" w:bidi="hi-IN"/>
        </w:rPr>
        <w:t>Környező településekről, az iskolában tanuló diákok száma: Zánka: 56 fő, Balatonakali: 1 fő, Balatonszepezd: 10 fő, Monoszló: 0 fő, Tagyon: 6 fő, Szentantalfa: 5 fő, Balatoncsicsó: 1 fő</w:t>
      </w:r>
    </w:p>
    <w:p w14:paraId="55BB4BAC" w14:textId="77777777" w:rsidR="00CF4354" w:rsidRPr="00CF4354" w:rsidRDefault="00CF4354" w:rsidP="0089273E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CF4354">
        <w:rPr>
          <w:rFonts w:eastAsia="Arial Unicode MS" w:cs="Mangal"/>
          <w:kern w:val="3"/>
          <w:lang w:eastAsia="zh-CN" w:bidi="hi-IN"/>
        </w:rPr>
        <w:t>Korrepetálásban részesülők száma: változó, az erre fordított órák száma havonta 32 óra</w:t>
      </w:r>
    </w:p>
    <w:p w14:paraId="0D52ECAA" w14:textId="77777777" w:rsidR="00CF4354" w:rsidRPr="00CF4354" w:rsidRDefault="00CF4354" w:rsidP="00CF4354">
      <w:pPr>
        <w:widowControl w:val="0"/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CF4354">
        <w:rPr>
          <w:rFonts w:eastAsia="Arial Unicode MS" w:cs="Mangal"/>
          <w:kern w:val="3"/>
          <w:lang w:eastAsia="zh-CN" w:bidi="hi-IN"/>
        </w:rPr>
        <w:tab/>
      </w:r>
    </w:p>
    <w:p w14:paraId="414DEDCE" w14:textId="77777777" w:rsidR="00CF4354" w:rsidRPr="00CF4354" w:rsidRDefault="00CF4354" w:rsidP="0089273E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CF4354">
        <w:rPr>
          <w:rFonts w:eastAsia="Arial Unicode MS" w:cs="Mangal"/>
          <w:kern w:val="3"/>
          <w:lang w:eastAsia="zh-CN" w:bidi="hi-IN"/>
        </w:rPr>
        <w:t>tanórán túli foglalkozások: Sakk, labdarúgás, röplabda, drámajáték, képzőművészeti foglalkozás, német nyelvi előkészítő, angol fakultáció. Zeneiskolai oktatás keretein belül: szolfézs, magánének, zongora tanszakok működnek.</w:t>
      </w:r>
    </w:p>
    <w:p w14:paraId="65A8CC94" w14:textId="6EB33E84" w:rsidR="00CF4354" w:rsidRPr="00CF4354" w:rsidRDefault="00CF4354" w:rsidP="00CF4354">
      <w:pPr>
        <w:widowControl w:val="0"/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CF4354">
        <w:rPr>
          <w:rFonts w:eastAsia="Arial Unicode MS" w:cs="Mangal"/>
          <w:kern w:val="3"/>
          <w:lang w:eastAsia="zh-CN" w:bidi="hi-IN"/>
        </w:rPr>
        <w:t xml:space="preserve">        </w:t>
      </w:r>
      <w:r w:rsidRPr="00CF4354">
        <w:rPr>
          <w:rFonts w:eastAsia="Arial Unicode MS" w:cs="Mangal"/>
          <w:kern w:val="3"/>
          <w:lang w:eastAsia="zh-CN" w:bidi="hi-IN"/>
        </w:rPr>
        <w:tab/>
        <w:t>2</w:t>
      </w:r>
      <w:r w:rsidRPr="00CF4354">
        <w:rPr>
          <w:rFonts w:eastAsia="Arial Unicode MS" w:cs="Mangal"/>
          <w:kern w:val="3"/>
          <w:u w:val="single"/>
          <w:lang w:eastAsia="zh-CN" w:bidi="hi-IN"/>
        </w:rPr>
        <w:t>./ A zánkai Kétnyelvű Német Nemzetiségi Óvoda működési adatai:</w:t>
      </w:r>
    </w:p>
    <w:p w14:paraId="17BD3451" w14:textId="6D724DB4" w:rsidR="00CF4354" w:rsidRPr="00CF4354" w:rsidRDefault="00CF4354" w:rsidP="0089273E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CF4354">
        <w:rPr>
          <w:rFonts w:eastAsia="Arial Unicode MS" w:cs="Mangal"/>
          <w:kern w:val="3"/>
          <w:lang w:eastAsia="zh-CN" w:bidi="hi-IN"/>
        </w:rPr>
        <w:t>Teljes gyermeklétszám: 50 fő</w:t>
      </w:r>
    </w:p>
    <w:p w14:paraId="508CC624" w14:textId="77777777" w:rsidR="00CF4354" w:rsidRPr="00CF4354" w:rsidRDefault="00CF4354" w:rsidP="0089273E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CF4354">
        <w:rPr>
          <w:rFonts w:eastAsia="Arial Unicode MS" w:cs="Mangal"/>
          <w:kern w:val="3"/>
          <w:lang w:eastAsia="zh-CN" w:bidi="hi-IN"/>
        </w:rPr>
        <w:t xml:space="preserve">Zánka településről: </w:t>
      </w:r>
      <w:r w:rsidRPr="00CF4354">
        <w:rPr>
          <w:rFonts w:eastAsia="Arial Unicode MS" w:cs="Mangal"/>
          <w:kern w:val="3"/>
          <w:lang w:eastAsia="zh-CN" w:bidi="hi-IN"/>
        </w:rPr>
        <w:tab/>
        <w:t xml:space="preserve">    35 fő</w:t>
      </w:r>
    </w:p>
    <w:p w14:paraId="439A2E31" w14:textId="77777777" w:rsidR="00CF4354" w:rsidRPr="00CF4354" w:rsidRDefault="00CF4354" w:rsidP="0089273E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eastAsia="Arial Unicode MS" w:cs="Mangal"/>
          <w:kern w:val="3"/>
          <w:lang w:eastAsia="zh-CN" w:bidi="hi-IN"/>
        </w:rPr>
      </w:pPr>
      <w:r w:rsidRPr="00CF4354">
        <w:rPr>
          <w:rFonts w:eastAsia="Arial Unicode MS" w:cs="Mangal"/>
          <w:kern w:val="3"/>
          <w:lang w:eastAsia="zh-CN" w:bidi="hi-IN"/>
        </w:rPr>
        <w:t>Környező településekről: Balatonakali: 2, Monoszló: 1fő, Balatonszepezd: 1 fő</w:t>
      </w:r>
    </w:p>
    <w:p w14:paraId="0CEAE2D9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i/>
          <w:iCs/>
          <w:kern w:val="1"/>
          <w:u w:val="single"/>
          <w:lang w:eastAsia="hi-IN" w:bidi="hi-IN"/>
        </w:rPr>
      </w:pPr>
    </w:p>
    <w:p w14:paraId="2A0D5887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i/>
          <w:iCs/>
          <w:kern w:val="1"/>
          <w:u w:val="single"/>
          <w:lang w:eastAsia="hi-IN" w:bidi="hi-IN"/>
        </w:rPr>
      </w:pPr>
    </w:p>
    <w:p w14:paraId="5D0A07A3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i/>
          <w:iCs/>
          <w:kern w:val="1"/>
          <w:u w:val="single"/>
          <w:lang w:eastAsia="hi-IN" w:bidi="hi-IN"/>
        </w:rPr>
      </w:pPr>
      <w:r w:rsidRPr="00CF4354">
        <w:rPr>
          <w:rFonts w:eastAsia="Arial Unicode MS" w:cs="Mangal"/>
          <w:i/>
          <w:iCs/>
          <w:kern w:val="1"/>
          <w:u w:val="single"/>
          <w:lang w:eastAsia="hi-IN" w:bidi="hi-IN"/>
        </w:rPr>
        <w:t>Védőnői/ háziorvosi szolgálat működési adatai</w:t>
      </w:r>
    </w:p>
    <w:p w14:paraId="64D3D4D3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i/>
          <w:iCs/>
          <w:kern w:val="1"/>
          <w:u w:val="single"/>
          <w:lang w:eastAsia="hi-IN" w:bidi="hi-IN"/>
        </w:rPr>
      </w:pPr>
    </w:p>
    <w:p w14:paraId="2D988FF9" w14:textId="77777777" w:rsidR="00CF4354" w:rsidRPr="00CF4354" w:rsidRDefault="00CF4354" w:rsidP="0089273E">
      <w:pPr>
        <w:widowControl w:val="0"/>
        <w:numPr>
          <w:ilvl w:val="0"/>
          <w:numId w:val="8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bookmarkStart w:id="2" w:name="_Hlk130378947"/>
      <w:r w:rsidRPr="00CF4354">
        <w:rPr>
          <w:rFonts w:eastAsia="Arial Unicode MS" w:cs="Mangal"/>
          <w:kern w:val="1"/>
          <w:lang w:eastAsia="hi-IN" w:bidi="hi-IN"/>
        </w:rPr>
        <w:t xml:space="preserve">Gondozott várandósok száma a 7 település vonatkozásában: </w:t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b/>
          <w:bCs/>
          <w:kern w:val="1"/>
          <w:lang w:eastAsia="hi-IN" w:bidi="hi-IN"/>
        </w:rPr>
        <w:t>15 fő</w:t>
      </w:r>
    </w:p>
    <w:p w14:paraId="50D81DD2" w14:textId="77777777" w:rsidR="00CF4354" w:rsidRPr="00CF4354" w:rsidRDefault="00CF4354" w:rsidP="0089273E">
      <w:pPr>
        <w:widowControl w:val="0"/>
        <w:numPr>
          <w:ilvl w:val="0"/>
          <w:numId w:val="8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0-6 éves gondozottak száma:</w:t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i/>
          <w:iCs/>
          <w:kern w:val="1"/>
          <w:lang w:eastAsia="hi-IN" w:bidi="hi-IN"/>
        </w:rPr>
        <w:t>(2022-es adat)</w:t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  <w:t xml:space="preserve">          </w:t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b/>
          <w:bCs/>
          <w:kern w:val="1"/>
          <w:lang w:eastAsia="hi-IN" w:bidi="hi-IN"/>
        </w:rPr>
        <w:t>79 fő</w:t>
      </w:r>
    </w:p>
    <w:p w14:paraId="0DFCDD61" w14:textId="77777777" w:rsidR="00CF4354" w:rsidRPr="00CF4354" w:rsidRDefault="00CF4354" w:rsidP="0089273E">
      <w:pPr>
        <w:widowControl w:val="0"/>
        <w:numPr>
          <w:ilvl w:val="0"/>
          <w:numId w:val="8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Háziorvosi praxisba jelentkezett 0-18 évesek száma a körzetben: </w:t>
      </w:r>
      <w:r w:rsidRPr="00CF4354">
        <w:rPr>
          <w:rFonts w:eastAsia="Arial Unicode MS" w:cs="Mangal"/>
          <w:b/>
          <w:bCs/>
          <w:kern w:val="1"/>
          <w:lang w:eastAsia="hi-IN" w:bidi="hi-IN"/>
        </w:rPr>
        <w:t>425 fő</w:t>
      </w:r>
    </w:p>
    <w:p w14:paraId="38C58EC8" w14:textId="551BE70E" w:rsidR="00CF4354" w:rsidRPr="00CF4354" w:rsidRDefault="00CF4354" w:rsidP="0089273E">
      <w:pPr>
        <w:widowControl w:val="0"/>
        <w:numPr>
          <w:ilvl w:val="0"/>
          <w:numId w:val="8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Leggyakrabban tapasztal problémák: - Asztma, allergia</w:t>
      </w:r>
    </w:p>
    <w:p w14:paraId="0E035F82" w14:textId="2A7BD6E2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                                                                        - Emésztőrendszeri problémák</w:t>
      </w:r>
    </w:p>
    <w:p w14:paraId="3273B154" w14:textId="6BEF6AEC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         </w:t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  <w:t xml:space="preserve"> - Veleszületett problémák </w:t>
      </w:r>
    </w:p>
    <w:bookmarkEnd w:id="2"/>
    <w:p w14:paraId="1B66B8B6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ab/>
      </w:r>
      <w:r w:rsidRPr="00CF4354">
        <w:rPr>
          <w:rFonts w:eastAsia="Arial Unicode MS" w:cs="Mangal"/>
          <w:kern w:val="1"/>
          <w:lang w:eastAsia="hi-IN" w:bidi="hi-IN"/>
        </w:rPr>
        <w:tab/>
        <w:t xml:space="preserve">             </w:t>
      </w:r>
    </w:p>
    <w:p w14:paraId="4EC8E5C0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i/>
          <w:iCs/>
          <w:kern w:val="1"/>
          <w:u w:val="single"/>
          <w:lang w:eastAsia="hi-IN" w:bidi="hi-IN"/>
        </w:rPr>
        <w:t>Észlelő és jelzőrendszer működése</w:t>
      </w:r>
    </w:p>
    <w:p w14:paraId="0C22C31B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kern w:val="1"/>
          <w:lang w:eastAsia="hi-IN" w:bidi="hi-IN"/>
        </w:rPr>
      </w:pPr>
    </w:p>
    <w:p w14:paraId="2CA399CF" w14:textId="77777777" w:rsidR="00CF4354" w:rsidRPr="00684C3C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684C3C">
        <w:rPr>
          <w:rFonts w:eastAsia="Arial Unicode MS" w:cs="Mangal"/>
          <w:kern w:val="1"/>
          <w:lang w:eastAsia="hi-IN" w:bidi="hi-IN"/>
        </w:rPr>
        <w:t xml:space="preserve">. A jelzőrendszer hatékony működése a munkánk egyik legalapvetőbb célkitűzése, hiszen ez a veszélyeztetett gyermekeink számára kellő időben biztosított segítségnyújtás egyik nélkülözhetetlen feltétele. </w:t>
      </w:r>
    </w:p>
    <w:p w14:paraId="1B505A1E" w14:textId="77777777" w:rsidR="00CF4354" w:rsidRPr="00684C3C" w:rsidRDefault="00CF4354" w:rsidP="0089273E">
      <w:pPr>
        <w:widowControl w:val="0"/>
        <w:numPr>
          <w:ilvl w:val="0"/>
          <w:numId w:val="13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684C3C">
        <w:rPr>
          <w:rFonts w:eastAsia="Arial Unicode MS" w:cs="Mangal"/>
          <w:kern w:val="1"/>
          <w:lang w:eastAsia="hi-IN" w:bidi="hi-IN"/>
        </w:rPr>
        <w:t xml:space="preserve">A 2024-es évben, a Család-és Gyermekjóléti Szolgálat felé </w:t>
      </w:r>
      <w:r w:rsidRPr="00684C3C">
        <w:rPr>
          <w:rFonts w:eastAsia="Arial Unicode MS" w:cs="Mangal"/>
          <w:b/>
          <w:bCs/>
          <w:kern w:val="1"/>
          <w:lang w:eastAsia="hi-IN" w:bidi="hi-IN"/>
        </w:rPr>
        <w:t xml:space="preserve">nem érkezett jelzés Balatonszepezd </w:t>
      </w:r>
      <w:r w:rsidRPr="00684C3C">
        <w:rPr>
          <w:rFonts w:eastAsia="Arial Unicode MS" w:cs="Mangal"/>
          <w:kern w:val="1"/>
          <w:lang w:eastAsia="hi-IN" w:bidi="hi-IN"/>
        </w:rPr>
        <w:t>község vonatkozásában:</w:t>
      </w:r>
    </w:p>
    <w:p w14:paraId="749DE20C" w14:textId="77777777" w:rsidR="00CF4354" w:rsidRPr="00684C3C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67F5EC8E" w14:textId="77777777" w:rsidR="00CF4354" w:rsidRPr="00684C3C" w:rsidRDefault="00CF4354" w:rsidP="00CF4354">
      <w:pPr>
        <w:widowControl w:val="0"/>
        <w:suppressAutoHyphens/>
        <w:jc w:val="both"/>
        <w:textAlignment w:val="baseline"/>
        <w:rPr>
          <w:rFonts w:eastAsia="Arial Unicode MS"/>
          <w:color w:val="000000"/>
          <w:kern w:val="1"/>
          <w:lang w:eastAsia="hi-IN" w:bidi="hi-IN"/>
        </w:rPr>
      </w:pPr>
      <w:r w:rsidRPr="00684C3C">
        <w:rPr>
          <w:rFonts w:eastAsia="Arial Unicode MS" w:cs="Mangal"/>
          <w:kern w:val="1"/>
          <w:lang w:eastAsia="hi-IN" w:bidi="hi-IN"/>
        </w:rPr>
        <w:t>Az előző évekhez képest a jelzések száma nem mutat jelentős változást.</w:t>
      </w:r>
    </w:p>
    <w:p w14:paraId="6080E9B6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/>
          <w:color w:val="000000"/>
          <w:kern w:val="1"/>
          <w:lang w:eastAsia="hi-IN" w:bidi="hi-IN"/>
        </w:rPr>
        <w:t xml:space="preserve"> </w:t>
      </w:r>
    </w:p>
    <w:p w14:paraId="4C92DB0F" w14:textId="77777777" w:rsidR="00CF4354" w:rsidRPr="00CF4354" w:rsidRDefault="00CF4354" w:rsidP="00CF4354">
      <w:pPr>
        <w:suppressAutoHyphens/>
        <w:autoSpaceDE w:val="0"/>
        <w:jc w:val="both"/>
        <w:textAlignment w:val="baseline"/>
        <w:rPr>
          <w:rFonts w:eastAsia="Calibri"/>
          <w:color w:val="000000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 Az 1997. évi XXXI. tv. 17.§, valamint a 39.§ (3) alapján a Család-és Gyermekjóléti Szolgálat feladata, a gyermekek veszélyeztetettségének megelőzése, valamint a fennálló veszélyeztetettség megszüntetése, valamint ennek érdekében az észlelő és jelzőrendszer működtetése.  15/1998 NM rendelet 9.§ (3) alapján, a C</w:t>
      </w:r>
      <w:r w:rsidRPr="00CF4354">
        <w:rPr>
          <w:rFonts w:eastAsia="Arial Unicode MS" w:cs="Mangal"/>
          <w:color w:val="000000"/>
          <w:kern w:val="1"/>
          <w:lang w:eastAsia="hi-IN" w:bidi="hi-IN"/>
        </w:rPr>
        <w:t xml:space="preserve">salád- és Gyermekjóléti Szolgálat és a jelzőrendszer tagjainak képviselői között, tevékenységük összehangolása érdekében, előre </w:t>
      </w:r>
      <w:r w:rsidRPr="00CF4354">
        <w:rPr>
          <w:rFonts w:eastAsia="Arial Unicode MS" w:cs="Mangal"/>
          <w:color w:val="000000"/>
          <w:kern w:val="1"/>
          <w:lang w:eastAsia="hi-IN" w:bidi="hi-IN"/>
        </w:rPr>
        <w:lastRenderedPageBreak/>
        <w:t>meghatározott témakörben, évente legalább hat alkalommal szakmaközi megbeszélést</w:t>
      </w:r>
      <w:r w:rsidRPr="00CF4354">
        <w:rPr>
          <w:rFonts w:ascii="Fira Sans" w:eastAsia="Arial Unicode MS" w:hAnsi="Fira Sans" w:cs="Fira Sans"/>
          <w:color w:val="474747"/>
          <w:kern w:val="1"/>
          <w:sz w:val="27"/>
          <w:lang w:eastAsia="hi-IN" w:bidi="hi-IN"/>
        </w:rPr>
        <w:t xml:space="preserve"> </w:t>
      </w:r>
      <w:r w:rsidRPr="00CF4354">
        <w:rPr>
          <w:rFonts w:eastAsia="Arial Unicode MS" w:cs="Mangal"/>
          <w:color w:val="000000"/>
          <w:kern w:val="1"/>
          <w:lang w:eastAsia="hi-IN" w:bidi="hi-IN"/>
        </w:rPr>
        <w:t xml:space="preserve">kell szervezni. </w:t>
      </w:r>
      <w:r w:rsidRPr="00CF4354">
        <w:rPr>
          <w:rFonts w:eastAsia="Arial Unicode MS"/>
          <w:color w:val="000000"/>
          <w:kern w:val="1"/>
          <w:lang w:eastAsia="hi-IN" w:bidi="hi-IN"/>
        </w:rPr>
        <w:t xml:space="preserve"> </w:t>
      </w:r>
    </w:p>
    <w:p w14:paraId="38EAB686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Calibri"/>
          <w:color w:val="000000"/>
          <w:kern w:val="1"/>
          <w:lang w:eastAsia="hi-IN" w:bidi="hi-IN"/>
        </w:rPr>
      </w:pPr>
      <w:r w:rsidRPr="00CF4354">
        <w:rPr>
          <w:rFonts w:eastAsia="Calibri"/>
          <w:color w:val="000000"/>
          <w:kern w:val="1"/>
          <w:lang w:eastAsia="hi-IN" w:bidi="hi-IN"/>
        </w:rPr>
        <w:t xml:space="preserve">Tárgyév folyamán 5 alkalommal került megszervezésre, az alábbi témakörökben:  </w:t>
      </w:r>
    </w:p>
    <w:p w14:paraId="1F6917FC" w14:textId="77777777" w:rsidR="00CF4354" w:rsidRPr="00CF4354" w:rsidRDefault="00CF4354" w:rsidP="0089273E">
      <w:pPr>
        <w:widowControl w:val="0"/>
        <w:numPr>
          <w:ilvl w:val="0"/>
          <w:numId w:val="16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2024. 02. 08. Balatonfüredi Rendőrkapitánysággal közösen a „Járási Közbiztonsági Egyeztető Fórum Idősügyi Munkacsoportja” feladatainak egyeztetése.</w:t>
      </w:r>
    </w:p>
    <w:p w14:paraId="1DC9E834" w14:textId="77777777" w:rsidR="00CF4354" w:rsidRPr="00CF4354" w:rsidRDefault="00CF4354" w:rsidP="0089273E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2024. 04. 18. Balatonfüredi Rendőrkapitánysággal közösen „Felkészülés a nyári időszakra”, valamint a „Fűtéssel járó veszélyek megelőzése témakörben.</w:t>
      </w:r>
    </w:p>
    <w:p w14:paraId="65DDDB92" w14:textId="48B4BD13" w:rsidR="00CF4354" w:rsidRPr="00CF4354" w:rsidRDefault="00CF4354" w:rsidP="0089273E">
      <w:pPr>
        <w:widowControl w:val="0"/>
        <w:numPr>
          <w:ilvl w:val="0"/>
          <w:numId w:val="16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2024. 05. 02. Balatonfüredi Rendőrkapitánysággal közösen „Tájékoztatás nyújtása az „Iskolaőri” programról, valamint A fogyatékosságügyi tanácsadó helye és szerepe a szociális ellátó rendszerben”.</w:t>
      </w:r>
    </w:p>
    <w:p w14:paraId="0B3D5139" w14:textId="77777777" w:rsidR="00CF4354" w:rsidRPr="00CF4354" w:rsidRDefault="00CF4354" w:rsidP="0089273E">
      <w:pPr>
        <w:widowControl w:val="0"/>
        <w:numPr>
          <w:ilvl w:val="0"/>
          <w:numId w:val="16"/>
        </w:numPr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2024. 07. 04. Balatonfüredi Rendőrkapitánysággal közösen „Zaklatás az </w:t>
      </w:r>
      <w:proofErr w:type="gramStart"/>
      <w:r w:rsidRPr="00CF4354">
        <w:rPr>
          <w:rFonts w:eastAsia="Arial Unicode MS" w:cs="Mangal"/>
          <w:kern w:val="1"/>
          <w:lang w:eastAsia="hi-IN" w:bidi="hi-IN"/>
        </w:rPr>
        <w:t>on-line</w:t>
      </w:r>
      <w:proofErr w:type="gramEnd"/>
      <w:r w:rsidRPr="00CF4354">
        <w:rPr>
          <w:rFonts w:eastAsia="Arial Unicode MS" w:cs="Mangal"/>
          <w:kern w:val="1"/>
          <w:lang w:eastAsia="hi-IN" w:bidi="hi-IN"/>
        </w:rPr>
        <w:t xml:space="preserve"> térben és vagyonvédelem” témakörben.</w:t>
      </w:r>
    </w:p>
    <w:p w14:paraId="4A61C1BC" w14:textId="50D2F959" w:rsidR="00CF4354" w:rsidRPr="00CF4354" w:rsidRDefault="00CF4354" w:rsidP="0089273E">
      <w:pPr>
        <w:widowControl w:val="0"/>
        <w:numPr>
          <w:ilvl w:val="0"/>
          <w:numId w:val="16"/>
        </w:numPr>
        <w:suppressAutoHyphens/>
        <w:jc w:val="both"/>
        <w:textAlignment w:val="baseline"/>
        <w:rPr>
          <w:rFonts w:eastAsia="Calibri"/>
          <w:color w:val="000000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2024. 10. 22. A balatonfüredi Rendőrkapitánysággal közösen </w:t>
      </w:r>
      <w:r w:rsidR="00684C3C">
        <w:rPr>
          <w:rFonts w:eastAsia="Arial Unicode MS" w:cs="Mangal"/>
          <w:kern w:val="1"/>
          <w:lang w:eastAsia="hi-IN" w:bidi="hi-IN"/>
        </w:rPr>
        <w:t>„</w:t>
      </w:r>
      <w:r w:rsidRPr="00CF4354">
        <w:rPr>
          <w:rFonts w:eastAsia="Arial Unicode MS" w:cs="Mangal"/>
          <w:kern w:val="1"/>
          <w:lang w:eastAsia="hi-IN" w:bidi="hi-IN"/>
        </w:rPr>
        <w:t>Áldozattá válás kivédéseinek lehetőségei és Felkészülés a téli időszakra” témakörben.</w:t>
      </w:r>
    </w:p>
    <w:p w14:paraId="235234D2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</w:p>
    <w:p w14:paraId="23C128DE" w14:textId="77777777" w:rsidR="00CF4354" w:rsidRPr="00CF4354" w:rsidRDefault="00CF4354" w:rsidP="00CF4354">
      <w:pPr>
        <w:suppressAutoHyphens/>
        <w:autoSpaceDE w:val="0"/>
        <w:jc w:val="both"/>
        <w:textAlignment w:val="baseline"/>
        <w:rPr>
          <w:rFonts w:eastAsia="Arial Unicode MS" w:cs="Mangal"/>
          <w:b/>
          <w:bCs/>
          <w:kern w:val="1"/>
          <w:u w:val="single"/>
          <w:lang w:eastAsia="hi-IN" w:bidi="hi-IN"/>
        </w:rPr>
      </w:pPr>
    </w:p>
    <w:p w14:paraId="4449988D" w14:textId="77777777" w:rsidR="00CF4354" w:rsidRPr="00CF4354" w:rsidRDefault="00CF4354" w:rsidP="00CF4354">
      <w:pPr>
        <w:widowControl w:val="0"/>
        <w:suppressAutoHyphens/>
        <w:ind w:left="1418" w:firstLine="709"/>
        <w:textAlignment w:val="baseline"/>
        <w:rPr>
          <w:rFonts w:eastAsia="Arial Unicode MS" w:cs="Mangal"/>
          <w:b/>
          <w:bCs/>
          <w:i/>
          <w:iCs/>
          <w:kern w:val="1"/>
          <w:u w:val="single"/>
          <w:lang w:eastAsia="hi-IN" w:bidi="hi-IN"/>
        </w:rPr>
      </w:pPr>
      <w:r w:rsidRPr="00CF4354">
        <w:rPr>
          <w:rFonts w:eastAsia="Arial Unicode MS" w:cs="Mangal"/>
          <w:b/>
          <w:bCs/>
          <w:i/>
          <w:iCs/>
          <w:kern w:val="1"/>
          <w:u w:val="single"/>
          <w:lang w:eastAsia="hi-IN" w:bidi="hi-IN"/>
        </w:rPr>
        <w:t>Szolgáltatási, szervezési tevékenységünk 2024-ben:</w:t>
      </w:r>
    </w:p>
    <w:p w14:paraId="566E3323" w14:textId="77777777" w:rsidR="00CF4354" w:rsidRPr="00CF4354" w:rsidRDefault="00CF4354" w:rsidP="00CF4354">
      <w:pPr>
        <w:widowControl w:val="0"/>
        <w:suppressAutoHyphens/>
        <w:ind w:left="1418" w:firstLine="709"/>
        <w:textAlignment w:val="baseline"/>
        <w:rPr>
          <w:rFonts w:eastAsia="Arial Unicode MS" w:cs="Mangal"/>
          <w:b/>
          <w:bCs/>
          <w:i/>
          <w:iCs/>
          <w:kern w:val="1"/>
          <w:u w:val="single"/>
          <w:lang w:eastAsia="hi-IN" w:bidi="hi-IN"/>
        </w:rPr>
      </w:pPr>
    </w:p>
    <w:p w14:paraId="5CAC9E5B" w14:textId="77777777" w:rsidR="00CF4354" w:rsidRPr="00CF4354" w:rsidRDefault="00CF4354" w:rsidP="00CF4354">
      <w:pPr>
        <w:widowControl w:val="0"/>
        <w:suppressAutoHyphens/>
        <w:autoSpaceDE w:val="0"/>
        <w:jc w:val="both"/>
        <w:textAlignment w:val="baseline"/>
        <w:rPr>
          <w:rFonts w:eastAsia="Arial Unicode MS"/>
          <w:color w:val="0D0D0D"/>
          <w:kern w:val="1"/>
          <w:lang w:eastAsia="ar-SA"/>
        </w:rPr>
      </w:pPr>
      <w:bookmarkStart w:id="3" w:name="_Hlk101952440"/>
      <w:r w:rsidRPr="00CF4354">
        <w:rPr>
          <w:rFonts w:eastAsia="Arial Unicode MS"/>
          <w:kern w:val="1"/>
          <w:lang w:eastAsia="ar-SA"/>
        </w:rPr>
        <w:t>A prevenciós céllal életre hívott „Szivárvány</w:t>
      </w:r>
      <w:r w:rsidRPr="00CF4354">
        <w:rPr>
          <w:rFonts w:eastAsia="Arial Unicode MS"/>
          <w:b/>
          <w:bCs/>
          <w:kern w:val="1"/>
          <w:lang w:eastAsia="ar-SA"/>
        </w:rPr>
        <w:t xml:space="preserve">” </w:t>
      </w:r>
      <w:r w:rsidRPr="00CF4354">
        <w:rPr>
          <w:rFonts w:eastAsia="Arial Unicode MS"/>
          <w:kern w:val="1"/>
          <w:lang w:eastAsia="ar-SA"/>
        </w:rPr>
        <w:t>Klub indulásakor elsősorban beilleszkedési, és kommunikációs nehézségekkel küzdő</w:t>
      </w:r>
      <w:r w:rsidRPr="00CF4354">
        <w:rPr>
          <w:rFonts w:eastAsia="TT14C1o00"/>
          <w:kern w:val="1"/>
          <w:lang w:eastAsia="ar-SA"/>
        </w:rPr>
        <w:t xml:space="preserve"> </w:t>
      </w:r>
      <w:r w:rsidRPr="00CF4354">
        <w:rPr>
          <w:rFonts w:eastAsia="Arial Unicode MS"/>
          <w:kern w:val="1"/>
          <w:lang w:eastAsia="ar-SA"/>
        </w:rPr>
        <w:t>gyermekek számára nyújtott lehetőséget, részképességeik fejlesztésére. Az ellátási területünkön felmerült igényekhez igazodva azonban, idővel szolgáltatásunk valamennyi érdeklődő</w:t>
      </w:r>
      <w:r w:rsidRPr="00CF4354">
        <w:rPr>
          <w:rFonts w:eastAsia="TT14C1o00"/>
          <w:kern w:val="1"/>
          <w:lang w:eastAsia="ar-SA"/>
        </w:rPr>
        <w:t xml:space="preserve"> </w:t>
      </w:r>
      <w:r w:rsidRPr="00CF4354">
        <w:rPr>
          <w:rFonts w:eastAsia="Arial Unicode MS"/>
          <w:kern w:val="1"/>
          <w:lang w:eastAsia="ar-SA"/>
        </w:rPr>
        <w:t xml:space="preserve">gyermek, család, és gyermekintézmény számára nyitottá, elérhetővé vált. </w:t>
      </w:r>
      <w:r w:rsidRPr="00CF4354">
        <w:rPr>
          <w:rFonts w:eastAsia="Arial Unicode MS"/>
          <w:color w:val="0D0D0D"/>
          <w:kern w:val="1"/>
          <w:lang w:eastAsia="ar-SA"/>
        </w:rPr>
        <w:t>2023-as évtől „Csiperkék” Klub néven működik tovább.</w:t>
      </w:r>
    </w:p>
    <w:p w14:paraId="6543DE53" w14:textId="77777777" w:rsidR="00CF4354" w:rsidRPr="00CF4354" w:rsidRDefault="00CF4354" w:rsidP="00CF4354">
      <w:pPr>
        <w:widowControl w:val="0"/>
        <w:suppressAutoHyphens/>
        <w:autoSpaceDE w:val="0"/>
        <w:jc w:val="both"/>
        <w:textAlignment w:val="baseline"/>
        <w:rPr>
          <w:rFonts w:eastAsia="Arial Unicode MS"/>
          <w:kern w:val="1"/>
          <w:lang w:eastAsia="ar-SA"/>
        </w:rPr>
      </w:pPr>
    </w:p>
    <w:p w14:paraId="77B50B1D" w14:textId="77777777" w:rsidR="00CF4354" w:rsidRPr="00CF4354" w:rsidRDefault="00CF4354" w:rsidP="00CF4354">
      <w:pPr>
        <w:widowControl w:val="0"/>
        <w:suppressAutoHyphens/>
        <w:autoSpaceDE w:val="0"/>
        <w:jc w:val="both"/>
        <w:textAlignment w:val="baseline"/>
        <w:rPr>
          <w:rFonts w:eastAsia="Arial Unicode MS"/>
          <w:kern w:val="1"/>
          <w:lang w:eastAsia="ar-SA"/>
        </w:rPr>
      </w:pPr>
      <w:r w:rsidRPr="00CF4354">
        <w:rPr>
          <w:rFonts w:eastAsia="Arial Unicode MS"/>
          <w:kern w:val="1"/>
          <w:lang w:eastAsia="ar-SA"/>
        </w:rPr>
        <w:t xml:space="preserve">Klubfoglalkozásaink heti rendszerességgel, csütörtökönként 15.30-tól 17.30-óráig zajlanak. Elsősorban kisiskolás korú gyermekek számára nyújt lehetőséget kézműves foglalkozásra, játékra, mozgásos foglalkozásokra. Fontosnak tartjuk a tradíciók ápolását, ezért az ünnepekhez kötődő rendszerességgel szervezünk hagyományőrző programokat is. A 2024-es évben összesen </w:t>
      </w:r>
      <w:r w:rsidRPr="00CF4354">
        <w:rPr>
          <w:rFonts w:eastAsia="Arial Unicode MS"/>
          <w:color w:val="1C1C1C"/>
          <w:kern w:val="1"/>
          <w:lang w:eastAsia="ar-SA"/>
        </w:rPr>
        <w:t xml:space="preserve">35 </w:t>
      </w:r>
      <w:r w:rsidRPr="00CF4354">
        <w:rPr>
          <w:rFonts w:eastAsia="Arial Unicode MS"/>
          <w:kern w:val="1"/>
          <w:lang w:eastAsia="ar-SA"/>
        </w:rPr>
        <w:t>klubfoglalkozásra került sor intézményünkben, a járványügyi korlátozó intézkedések miatt, ez a szám a korábbi évekhez képest jelentős emelkedést mutat.</w:t>
      </w:r>
    </w:p>
    <w:p w14:paraId="77784620" w14:textId="77777777" w:rsidR="00CF4354" w:rsidRPr="00CF4354" w:rsidRDefault="00CF4354" w:rsidP="00CF4354">
      <w:pPr>
        <w:widowControl w:val="0"/>
        <w:suppressAutoHyphens/>
        <w:autoSpaceDE w:val="0"/>
        <w:jc w:val="both"/>
        <w:textAlignment w:val="baseline"/>
        <w:rPr>
          <w:rFonts w:eastAsia="Arial Unicode MS"/>
          <w:kern w:val="1"/>
          <w:lang w:eastAsia="ar-SA"/>
        </w:rPr>
      </w:pPr>
    </w:p>
    <w:p w14:paraId="5C273DB9" w14:textId="77777777" w:rsidR="00CF4354" w:rsidRPr="00CF4354" w:rsidRDefault="00CF4354" w:rsidP="00CF4354">
      <w:pPr>
        <w:widowControl w:val="0"/>
        <w:suppressAutoHyphens/>
        <w:autoSpaceDE w:val="0"/>
        <w:jc w:val="both"/>
        <w:textAlignment w:val="baseline"/>
        <w:rPr>
          <w:rFonts w:eastAsia="Arial Unicode MS"/>
          <w:kern w:val="1"/>
          <w:lang w:eastAsia="ar-SA"/>
        </w:rPr>
      </w:pPr>
      <w:r w:rsidRPr="00CF4354">
        <w:rPr>
          <w:rFonts w:eastAsia="Arial Unicode MS"/>
          <w:kern w:val="1"/>
          <w:lang w:eastAsia="ar-SA"/>
        </w:rPr>
        <w:t xml:space="preserve">A klubfoglalkozásokon kívül a nyári szünidőben több, egy-napos kirándulást is szerveztünk, melyre számos felajánlást kapott intézményünk a környező önkormányzatok egy részéről, egyházi szervezettől, magánszemélyektől egyaránt. Ezáltal tartalmas és gazdag programokat szervezhettünk a gyermekek részére. </w:t>
      </w:r>
    </w:p>
    <w:p w14:paraId="6877C509" w14:textId="77777777" w:rsidR="00CF4354" w:rsidRPr="00CF4354" w:rsidRDefault="00CF4354" w:rsidP="00CF4354">
      <w:pPr>
        <w:widowControl w:val="0"/>
        <w:suppressAutoHyphens/>
        <w:autoSpaceDE w:val="0"/>
        <w:jc w:val="both"/>
        <w:textAlignment w:val="baseline"/>
        <w:rPr>
          <w:rFonts w:eastAsia="Arial Unicode MS"/>
          <w:kern w:val="1"/>
          <w:lang w:eastAsia="ar-SA"/>
        </w:rPr>
      </w:pPr>
      <w:r w:rsidRPr="00CF4354">
        <w:rPr>
          <w:rFonts w:eastAsia="Arial Unicode MS"/>
          <w:kern w:val="1"/>
          <w:lang w:eastAsia="ar-SA"/>
        </w:rPr>
        <w:t xml:space="preserve">A nyári kirándulások, valamint a hagyományőrző programjaink az elmúlt évben érzékenyítő célt is szolgáltak- fontosnak tartjuk ugyanis, hogy a különböző korosztályokat, valamint a különböző nevelési, ellátási és foglalkozási igényekkel bíró gyermekeket, fiatalokat, felnőtteket közelebb hozzuk egymáshoz. Mindez a későbbi életük során pozitív hatással bír majd, az elfogadás tekintetében.  </w:t>
      </w:r>
      <w:bookmarkEnd w:id="3"/>
    </w:p>
    <w:p w14:paraId="55CEDA83" w14:textId="77777777" w:rsidR="00CF4354" w:rsidRPr="00CF4354" w:rsidRDefault="00CF4354" w:rsidP="00CF4354">
      <w:pPr>
        <w:widowControl w:val="0"/>
        <w:suppressAutoHyphens/>
        <w:autoSpaceDE w:val="0"/>
        <w:jc w:val="both"/>
        <w:textAlignment w:val="baseline"/>
        <w:rPr>
          <w:rFonts w:eastAsia="Arial Unicode MS"/>
          <w:b/>
          <w:kern w:val="1"/>
          <w:u w:val="single"/>
          <w:lang w:eastAsia="ar-SA"/>
        </w:rPr>
      </w:pPr>
    </w:p>
    <w:p w14:paraId="7BA1B12C" w14:textId="77777777" w:rsidR="00CF4354" w:rsidRPr="00CF4354" w:rsidRDefault="00CF4354" w:rsidP="00CF4354">
      <w:pPr>
        <w:widowControl w:val="0"/>
        <w:suppressAutoHyphens/>
        <w:autoSpaceDE w:val="0"/>
        <w:textAlignment w:val="baseline"/>
        <w:rPr>
          <w:rFonts w:eastAsia="Arial Unicode MS"/>
          <w:b/>
          <w:kern w:val="1"/>
          <w:u w:val="single"/>
          <w:lang w:eastAsia="ar-SA"/>
        </w:rPr>
      </w:pPr>
      <w:r w:rsidRPr="00CF4354">
        <w:rPr>
          <w:rFonts w:eastAsia="Arial Unicode MS"/>
          <w:b/>
          <w:kern w:val="1"/>
          <w:u w:val="single"/>
          <w:lang w:eastAsia="ar-SA"/>
        </w:rPr>
        <w:t>2024. évben megrendezett programjaink:</w:t>
      </w:r>
    </w:p>
    <w:p w14:paraId="0516E02C" w14:textId="77777777" w:rsidR="00CF4354" w:rsidRPr="00CF4354" w:rsidRDefault="00CF4354" w:rsidP="00CF4354">
      <w:pPr>
        <w:widowControl w:val="0"/>
        <w:suppressAutoHyphens/>
        <w:autoSpaceDE w:val="0"/>
        <w:textAlignment w:val="baseline"/>
        <w:rPr>
          <w:rFonts w:eastAsia="Arial Unicode MS"/>
          <w:b/>
          <w:color w:val="000000"/>
          <w:kern w:val="1"/>
          <w:lang w:eastAsia="ar-SA"/>
        </w:rPr>
      </w:pPr>
    </w:p>
    <w:p w14:paraId="59A29CC6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autoSpaceDE w:val="0"/>
        <w:spacing w:after="200"/>
        <w:jc w:val="both"/>
        <w:textAlignment w:val="baseline"/>
        <w:rPr>
          <w:rFonts w:eastAsia="Arial Unicode MS"/>
          <w:b/>
          <w:color w:val="000000"/>
          <w:kern w:val="1"/>
          <w:lang w:eastAsia="ar-SA"/>
        </w:rPr>
      </w:pPr>
      <w:r w:rsidRPr="00CF4354">
        <w:rPr>
          <w:rFonts w:eastAsia="Arial Unicode MS"/>
          <w:b/>
          <w:color w:val="000000"/>
          <w:kern w:val="1"/>
          <w:lang w:eastAsia="ar-SA"/>
        </w:rPr>
        <w:t xml:space="preserve"> 2024. február 29-én: </w:t>
      </w:r>
      <w:r w:rsidRPr="00CF4354">
        <w:rPr>
          <w:rFonts w:eastAsia="Arial Unicode MS"/>
          <w:bCs/>
          <w:color w:val="000000"/>
          <w:kern w:val="1"/>
          <w:lang w:eastAsia="ar-SA"/>
        </w:rPr>
        <w:t>Farsanggal kezdtük meg az éves programjainkat.</w:t>
      </w:r>
    </w:p>
    <w:p w14:paraId="4E6538E3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autoSpaceDE w:val="0"/>
        <w:spacing w:after="200"/>
        <w:jc w:val="both"/>
        <w:textAlignment w:val="baseline"/>
        <w:rPr>
          <w:rFonts w:eastAsia="Arial Unicode MS"/>
          <w:b/>
          <w:bCs/>
          <w:color w:val="000000"/>
          <w:kern w:val="1"/>
          <w:lang w:eastAsia="ar-SA"/>
        </w:rPr>
      </w:pPr>
      <w:r w:rsidRPr="00CF4354">
        <w:rPr>
          <w:rFonts w:eastAsia="Arial Unicode MS"/>
          <w:b/>
          <w:color w:val="000000"/>
          <w:kern w:val="1"/>
          <w:lang w:eastAsia="ar-SA"/>
        </w:rPr>
        <w:t>2024. március 26-án:</w:t>
      </w:r>
      <w:r w:rsidRPr="00CF4354">
        <w:rPr>
          <w:rFonts w:eastAsia="Arial Unicode MS"/>
          <w:b/>
          <w:kern w:val="1"/>
          <w:lang w:eastAsia="ar-SA"/>
        </w:rPr>
        <w:t xml:space="preserve"> A</w:t>
      </w:r>
      <w:r w:rsidRPr="00CF4354">
        <w:rPr>
          <w:rFonts w:eastAsia="Arial Unicode MS"/>
          <w:bCs/>
          <w:kern w:val="1"/>
          <w:lang w:eastAsia="ar-SA"/>
        </w:rPr>
        <w:t xml:space="preserve"> Tihanyi Bencés Apátság felajánlásának köszönhetően, megtekintettük az új interaktív apátsági múzeumot, majd a gyermekek vendéglátásban részesültek.</w:t>
      </w:r>
    </w:p>
    <w:p w14:paraId="1C4437F4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autoSpaceDE w:val="0"/>
        <w:spacing w:after="200"/>
        <w:jc w:val="both"/>
        <w:textAlignment w:val="baseline"/>
        <w:rPr>
          <w:rFonts w:eastAsia="Arial Unicode MS"/>
          <w:b/>
          <w:color w:val="000000"/>
          <w:kern w:val="1"/>
          <w:lang w:eastAsia="ar-SA"/>
        </w:rPr>
      </w:pPr>
      <w:r w:rsidRPr="00CF4354">
        <w:rPr>
          <w:rFonts w:eastAsia="Arial Unicode MS"/>
          <w:b/>
          <w:color w:val="000000"/>
          <w:kern w:val="1"/>
          <w:lang w:eastAsia="ar-SA"/>
        </w:rPr>
        <w:t xml:space="preserve">2024. március 28-án: </w:t>
      </w:r>
      <w:proofErr w:type="gramStart"/>
      <w:r w:rsidRPr="00CF4354">
        <w:rPr>
          <w:rFonts w:eastAsia="Arial Unicode MS"/>
          <w:bCs/>
          <w:color w:val="000000"/>
          <w:kern w:val="1"/>
          <w:lang w:eastAsia="ar-SA"/>
        </w:rPr>
        <w:t>Húsvéti</w:t>
      </w:r>
      <w:proofErr w:type="gramEnd"/>
      <w:r w:rsidRPr="00CF4354">
        <w:rPr>
          <w:rFonts w:eastAsia="Arial Unicode MS"/>
          <w:bCs/>
          <w:color w:val="000000"/>
          <w:kern w:val="1"/>
          <w:lang w:eastAsia="ar-SA"/>
        </w:rPr>
        <w:t xml:space="preserve"> kirándulást szervezetünk, majd kincskeresésre és nyuszi-simogatásra került sor. </w:t>
      </w:r>
    </w:p>
    <w:p w14:paraId="00235D2B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autoSpaceDE w:val="0"/>
        <w:spacing w:after="200"/>
        <w:jc w:val="both"/>
        <w:textAlignment w:val="baseline"/>
        <w:rPr>
          <w:rFonts w:eastAsia="Arial Unicode MS"/>
          <w:b/>
          <w:color w:val="000000"/>
          <w:kern w:val="1"/>
          <w:lang w:eastAsia="ar-SA"/>
        </w:rPr>
      </w:pPr>
      <w:r w:rsidRPr="00CF4354">
        <w:rPr>
          <w:rFonts w:eastAsia="Arial Unicode MS"/>
          <w:b/>
          <w:color w:val="000000"/>
          <w:kern w:val="1"/>
          <w:lang w:eastAsia="ar-SA"/>
        </w:rPr>
        <w:lastRenderedPageBreak/>
        <w:t>2024</w:t>
      </w:r>
      <w:r w:rsidRPr="00CF4354">
        <w:rPr>
          <w:rFonts w:eastAsia="Arial Unicode MS"/>
          <w:b/>
          <w:kern w:val="1"/>
          <w:lang w:eastAsia="ar-SA"/>
        </w:rPr>
        <w:t xml:space="preserve">. június 15-én: </w:t>
      </w:r>
      <w:r w:rsidRPr="00CF4354">
        <w:rPr>
          <w:rFonts w:eastAsia="Arial Unicode MS"/>
          <w:bCs/>
          <w:kern w:val="1"/>
          <w:lang w:eastAsia="ar-SA"/>
        </w:rPr>
        <w:t>Egy balatonfüredi lakos egyéni vállalkozó támogatásának köszönhetően, ellátott gyermekeinknek gyermeknapot tudtunk szervezni, egész napos programokkal, légvárral, arcfestéssel bográcsozással.</w:t>
      </w:r>
    </w:p>
    <w:p w14:paraId="67B9DFB5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autoSpaceDE w:val="0"/>
        <w:spacing w:after="200"/>
        <w:jc w:val="both"/>
        <w:textAlignment w:val="baseline"/>
        <w:rPr>
          <w:rFonts w:eastAsia="Arial Unicode MS"/>
          <w:bCs/>
          <w:color w:val="000000"/>
          <w:kern w:val="1"/>
          <w:lang w:eastAsia="ar-SA"/>
        </w:rPr>
      </w:pPr>
      <w:r w:rsidRPr="00CF4354">
        <w:rPr>
          <w:rFonts w:eastAsia="Arial Unicode MS"/>
          <w:b/>
          <w:color w:val="000000"/>
          <w:kern w:val="1"/>
          <w:lang w:eastAsia="ar-SA"/>
        </w:rPr>
        <w:t>2024. június 30-július 05-ig: Az</w:t>
      </w:r>
      <w:r w:rsidRPr="00CF4354">
        <w:rPr>
          <w:rFonts w:eastAsia="Arial Unicode MS"/>
          <w:bCs/>
          <w:color w:val="000000"/>
          <w:kern w:val="1"/>
          <w:lang w:eastAsia="ar-SA"/>
        </w:rPr>
        <w:t xml:space="preserve"> Erzsébet táborra került sor Fonyódligeten.</w:t>
      </w:r>
    </w:p>
    <w:p w14:paraId="60C81F96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autoSpaceDE w:val="0"/>
        <w:spacing w:after="200"/>
        <w:jc w:val="both"/>
        <w:textAlignment w:val="baseline"/>
        <w:rPr>
          <w:rFonts w:eastAsia="Arial Unicode MS"/>
          <w:b/>
          <w:color w:val="000000"/>
          <w:kern w:val="1"/>
          <w:lang w:eastAsia="ar-SA"/>
        </w:rPr>
      </w:pPr>
      <w:r w:rsidRPr="00CF4354">
        <w:rPr>
          <w:rFonts w:eastAsia="Arial Unicode MS"/>
          <w:b/>
          <w:bCs/>
          <w:kern w:val="1"/>
          <w:lang w:eastAsia="ar-SA"/>
        </w:rPr>
        <w:t>2024. július 30-án:</w:t>
      </w:r>
      <w:r w:rsidRPr="00CF4354">
        <w:rPr>
          <w:rFonts w:eastAsia="Arial Unicode MS"/>
          <w:kern w:val="1"/>
          <w:lang w:eastAsia="ar-SA"/>
        </w:rPr>
        <w:t xml:space="preserve"> </w:t>
      </w:r>
      <w:r w:rsidRPr="00CF4354">
        <w:rPr>
          <w:rFonts w:eastAsia="Arial Unicode MS"/>
          <w:color w:val="000000"/>
          <w:kern w:val="1"/>
          <w:lang w:eastAsia="ar-SA"/>
        </w:rPr>
        <w:t>A Balatonfelvidéki Nemzeti Park Csopaki Látogatóközpontja, biztosított ingyenesen egy tartalmas délelőtt az érdeklődő gyermekeknek.</w:t>
      </w:r>
    </w:p>
    <w:p w14:paraId="787096E1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autoSpaceDE w:val="0"/>
        <w:spacing w:after="200"/>
        <w:jc w:val="both"/>
        <w:textAlignment w:val="baseline"/>
        <w:rPr>
          <w:rFonts w:eastAsia="Arial Unicode MS"/>
          <w:b/>
          <w:kern w:val="1"/>
          <w:lang w:eastAsia="ar-SA"/>
        </w:rPr>
      </w:pPr>
      <w:r w:rsidRPr="00CF4354">
        <w:rPr>
          <w:rFonts w:eastAsia="Arial Unicode MS"/>
          <w:b/>
          <w:kern w:val="1"/>
          <w:lang w:eastAsia="ar-SA"/>
        </w:rPr>
        <w:t xml:space="preserve">2024. 07. 31-én: </w:t>
      </w:r>
      <w:r w:rsidRPr="00CF4354">
        <w:rPr>
          <w:rFonts w:eastAsia="Arial Unicode MS"/>
          <w:kern w:val="1"/>
          <w:lang w:eastAsia="ar-SA"/>
        </w:rPr>
        <w:t xml:space="preserve">A </w:t>
      </w:r>
      <w:proofErr w:type="spellStart"/>
      <w:r w:rsidRPr="00CF4354">
        <w:rPr>
          <w:rFonts w:eastAsia="Arial Unicode MS"/>
          <w:kern w:val="1"/>
          <w:lang w:eastAsia="ar-SA"/>
        </w:rPr>
        <w:t>Plul</w:t>
      </w:r>
      <w:proofErr w:type="spellEnd"/>
      <w:r w:rsidRPr="00CF4354">
        <w:rPr>
          <w:rFonts w:eastAsia="Arial Unicode MS"/>
          <w:kern w:val="1"/>
          <w:lang w:eastAsia="ar-SA"/>
        </w:rPr>
        <w:t xml:space="preserve"> Malmot látogattuk meg Csopakon.</w:t>
      </w:r>
    </w:p>
    <w:p w14:paraId="12592A54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autoSpaceDE w:val="0"/>
        <w:spacing w:after="200"/>
        <w:jc w:val="both"/>
        <w:textAlignment w:val="baseline"/>
        <w:rPr>
          <w:rFonts w:eastAsia="Arial Unicode MS"/>
          <w:b/>
          <w:kern w:val="1"/>
          <w:lang w:eastAsia="ar-SA"/>
        </w:rPr>
      </w:pPr>
      <w:r w:rsidRPr="00CF4354">
        <w:rPr>
          <w:rFonts w:eastAsia="Arial Unicode MS"/>
          <w:b/>
          <w:kern w:val="1"/>
          <w:lang w:eastAsia="ar-SA"/>
        </w:rPr>
        <w:t xml:space="preserve">2024. 08. 01-én: </w:t>
      </w:r>
      <w:r w:rsidRPr="00CF4354">
        <w:rPr>
          <w:rFonts w:eastAsia="Arial Unicode MS"/>
          <w:bCs/>
          <w:kern w:val="1"/>
          <w:lang w:eastAsia="ar-SA"/>
        </w:rPr>
        <w:t>Kutyaterápiás rendőrségi bemutatót láthattak a gyermekek.</w:t>
      </w:r>
    </w:p>
    <w:p w14:paraId="01B9A446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autoSpaceDE w:val="0"/>
        <w:spacing w:after="200"/>
        <w:jc w:val="both"/>
        <w:textAlignment w:val="baseline"/>
        <w:rPr>
          <w:rFonts w:eastAsia="Arial Unicode MS"/>
          <w:b/>
          <w:bCs/>
          <w:color w:val="000000"/>
          <w:kern w:val="1"/>
          <w:lang w:eastAsia="ar-SA"/>
        </w:rPr>
      </w:pPr>
      <w:r w:rsidRPr="00CF4354">
        <w:rPr>
          <w:rFonts w:eastAsia="Arial Unicode MS"/>
          <w:b/>
          <w:kern w:val="1"/>
          <w:lang w:eastAsia="ar-SA"/>
        </w:rPr>
        <w:t xml:space="preserve">2024. 08. 02-án: </w:t>
      </w:r>
      <w:r w:rsidRPr="00CF4354">
        <w:rPr>
          <w:rFonts w:eastAsia="Arial Unicode MS"/>
          <w:bCs/>
          <w:kern w:val="1"/>
          <w:lang w:eastAsia="ar-SA"/>
        </w:rPr>
        <w:t>Sport napot szerveztünk, melyet kisvonatozással kötöttünk össze.</w:t>
      </w:r>
    </w:p>
    <w:p w14:paraId="49DFB70B" w14:textId="77777777" w:rsidR="00CF4354" w:rsidRPr="00CF4354" w:rsidRDefault="00CF4354" w:rsidP="0089273E">
      <w:pPr>
        <w:widowControl w:val="0"/>
        <w:numPr>
          <w:ilvl w:val="0"/>
          <w:numId w:val="11"/>
        </w:numPr>
        <w:suppressAutoHyphens/>
        <w:autoSpaceDE w:val="0"/>
        <w:spacing w:after="200"/>
        <w:jc w:val="both"/>
        <w:textAlignment w:val="baseline"/>
        <w:rPr>
          <w:rFonts w:eastAsia="Arial Unicode MS"/>
          <w:kern w:val="1"/>
          <w:lang w:eastAsia="ar-SA"/>
        </w:rPr>
      </w:pPr>
      <w:r w:rsidRPr="00CF4354">
        <w:rPr>
          <w:rFonts w:eastAsia="Arial Unicode MS"/>
          <w:b/>
          <w:color w:val="000000"/>
          <w:kern w:val="1"/>
          <w:lang w:eastAsia="ar-SA"/>
        </w:rPr>
        <w:t xml:space="preserve">2024. december 12-én: </w:t>
      </w:r>
      <w:r w:rsidRPr="00CF4354">
        <w:rPr>
          <w:rFonts w:eastAsia="Arial Unicode MS"/>
          <w:bCs/>
          <w:color w:val="000000"/>
          <w:kern w:val="1"/>
          <w:lang w:eastAsia="ar-SA"/>
        </w:rPr>
        <w:t xml:space="preserve">Egy vidám karácsonyi </w:t>
      </w:r>
      <w:proofErr w:type="spellStart"/>
      <w:r w:rsidRPr="00CF4354">
        <w:rPr>
          <w:rFonts w:eastAsia="Arial Unicode MS"/>
          <w:bCs/>
          <w:color w:val="000000"/>
          <w:kern w:val="1"/>
          <w:lang w:eastAsia="ar-SA"/>
        </w:rPr>
        <w:t>party-val</w:t>
      </w:r>
      <w:proofErr w:type="spellEnd"/>
      <w:r w:rsidRPr="00CF4354">
        <w:rPr>
          <w:rFonts w:eastAsia="Arial Unicode MS"/>
          <w:bCs/>
          <w:color w:val="000000"/>
          <w:kern w:val="1"/>
          <w:lang w:eastAsia="ar-SA"/>
        </w:rPr>
        <w:t xml:space="preserve"> zártuk az évet. </w:t>
      </w:r>
    </w:p>
    <w:p w14:paraId="65E5D6EA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kern w:val="1"/>
          <w:lang w:eastAsia="hi-IN" w:bidi="hi-IN"/>
        </w:rPr>
      </w:pPr>
    </w:p>
    <w:p w14:paraId="3D72C146" w14:textId="77777777" w:rsidR="00CF4354" w:rsidRPr="00CF4354" w:rsidRDefault="00CF4354" w:rsidP="00CF4354">
      <w:pPr>
        <w:widowControl w:val="0"/>
        <w:suppressAutoHyphens/>
        <w:autoSpaceDE w:val="0"/>
        <w:textAlignment w:val="baseline"/>
        <w:rPr>
          <w:rFonts w:eastAsia="Arial Unicode MS"/>
          <w:kern w:val="1"/>
          <w:lang w:eastAsia="ar-SA"/>
        </w:rPr>
      </w:pPr>
      <w:bookmarkStart w:id="4" w:name="_Hlk101952530"/>
      <w:r w:rsidRPr="00CF4354">
        <w:rPr>
          <w:rFonts w:eastAsia="Arial Unicode MS"/>
          <w:kern w:val="1"/>
          <w:lang w:eastAsia="ar-SA"/>
        </w:rPr>
        <w:t>Mindezeken kívül gondoskodtunk:</w:t>
      </w:r>
    </w:p>
    <w:p w14:paraId="766D7457" w14:textId="77777777" w:rsidR="00CF4354" w:rsidRPr="00CF4354" w:rsidRDefault="00CF4354" w:rsidP="00CF4354">
      <w:pPr>
        <w:widowControl w:val="0"/>
        <w:suppressAutoHyphens/>
        <w:autoSpaceDE w:val="0"/>
        <w:textAlignment w:val="baseline"/>
        <w:rPr>
          <w:rFonts w:eastAsia="Arial Unicode MS"/>
          <w:kern w:val="1"/>
          <w:lang w:eastAsia="ar-SA"/>
        </w:rPr>
      </w:pPr>
      <w:r w:rsidRPr="00CF4354">
        <w:rPr>
          <w:rFonts w:eastAsia="Arial Unicode MS"/>
          <w:kern w:val="1"/>
          <w:lang w:eastAsia="ar-SA"/>
        </w:rPr>
        <w:t>–</w:t>
      </w:r>
      <w:r w:rsidRPr="00CF4354">
        <w:rPr>
          <w:rFonts w:eastAsia="Arial Unicode MS"/>
          <w:kern w:val="1"/>
          <w:lang w:eastAsia="ar-SA"/>
        </w:rPr>
        <w:tab/>
        <w:t>Magánszemélyek</w:t>
      </w:r>
    </w:p>
    <w:p w14:paraId="60152C9B" w14:textId="77777777" w:rsidR="00CF4354" w:rsidRPr="00CF4354" w:rsidRDefault="00CF4354" w:rsidP="00CF4354">
      <w:pPr>
        <w:widowControl w:val="0"/>
        <w:suppressAutoHyphens/>
        <w:autoSpaceDE w:val="0"/>
        <w:textAlignment w:val="baseline"/>
        <w:rPr>
          <w:rFonts w:eastAsia="Arial Unicode MS"/>
          <w:kern w:val="1"/>
          <w:lang w:eastAsia="ar-SA"/>
        </w:rPr>
      </w:pPr>
      <w:bookmarkStart w:id="5" w:name="_Hlk101952561"/>
      <w:bookmarkEnd w:id="4"/>
      <w:r w:rsidRPr="00CF4354">
        <w:rPr>
          <w:rFonts w:eastAsia="Arial Unicode MS"/>
          <w:kern w:val="1"/>
          <w:lang w:eastAsia="ar-SA"/>
        </w:rPr>
        <w:t>–</w:t>
      </w:r>
      <w:r w:rsidRPr="00CF4354">
        <w:rPr>
          <w:rFonts w:eastAsia="Arial Unicode MS"/>
          <w:kern w:val="1"/>
          <w:lang w:eastAsia="ar-SA"/>
        </w:rPr>
        <w:tab/>
        <w:t>Vállalkozók</w:t>
      </w:r>
    </w:p>
    <w:p w14:paraId="275D3204" w14:textId="77777777" w:rsidR="00CF4354" w:rsidRPr="00CF4354" w:rsidRDefault="00CF4354" w:rsidP="00CF4354">
      <w:pPr>
        <w:widowControl w:val="0"/>
        <w:suppressAutoHyphens/>
        <w:autoSpaceDE w:val="0"/>
        <w:textAlignment w:val="baseline"/>
        <w:rPr>
          <w:rFonts w:eastAsia="Arial Unicode MS"/>
          <w:kern w:val="1"/>
          <w:lang w:eastAsia="ar-SA"/>
        </w:rPr>
      </w:pPr>
      <w:r w:rsidRPr="00CF4354">
        <w:rPr>
          <w:rFonts w:eastAsia="Arial Unicode MS"/>
          <w:kern w:val="1"/>
          <w:lang w:eastAsia="ar-SA"/>
        </w:rPr>
        <w:t>–</w:t>
      </w:r>
      <w:r w:rsidRPr="00CF4354">
        <w:rPr>
          <w:rFonts w:eastAsia="Arial Unicode MS"/>
          <w:kern w:val="1"/>
          <w:lang w:eastAsia="ar-SA"/>
        </w:rPr>
        <w:tab/>
        <w:t>Egyházi- és civil szervezetek által felajánlott anyagi és tárgyi eszközök rászorulókhoz történő eljuttatásáról is.</w:t>
      </w:r>
    </w:p>
    <w:bookmarkEnd w:id="5"/>
    <w:p w14:paraId="3D549906" w14:textId="77777777" w:rsidR="00CF4354" w:rsidRPr="00CF4354" w:rsidRDefault="00CF4354" w:rsidP="00CF4354">
      <w:pPr>
        <w:widowControl w:val="0"/>
        <w:suppressAutoHyphens/>
        <w:autoSpaceDE w:val="0"/>
        <w:textAlignment w:val="baseline"/>
        <w:rPr>
          <w:rFonts w:eastAsia="Arial Unicode MS"/>
          <w:kern w:val="1"/>
          <w:lang w:eastAsia="ar-SA"/>
        </w:rPr>
      </w:pPr>
      <w:r w:rsidRPr="00CF4354">
        <w:rPr>
          <w:rFonts w:eastAsia="Arial Unicode MS"/>
          <w:kern w:val="1"/>
          <w:lang w:eastAsia="ar-SA"/>
        </w:rPr>
        <w:t>Az elmúlt évben gondoskodtunk tartós élelmiszer, tisztítószer eljuttatásáról minden rászoruló család részére. A felajánlások összegyűjtésében, koordinálásában nagyon sok magánszemély és intézmény vett részt és nyújtott segítséget, mind Balatonfüreden, mind pedig a környező településeken.</w:t>
      </w:r>
    </w:p>
    <w:p w14:paraId="717F3F49" w14:textId="77777777" w:rsidR="00CF4354" w:rsidRPr="00CF4354" w:rsidRDefault="00CF4354" w:rsidP="00CF4354">
      <w:pPr>
        <w:widowControl w:val="0"/>
        <w:suppressAutoHyphens/>
        <w:autoSpaceDE w:val="0"/>
        <w:textAlignment w:val="baseline"/>
        <w:rPr>
          <w:rFonts w:ascii="Calibri" w:eastAsia="Arial Unicode MS" w:hAnsi="Calibri" w:cs="Calibri"/>
          <w:kern w:val="1"/>
          <w:sz w:val="22"/>
          <w:szCs w:val="22"/>
          <w:lang w:eastAsia="ar-SA"/>
        </w:rPr>
      </w:pPr>
    </w:p>
    <w:p w14:paraId="39ABD7FE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A beszámolóban kifejtett tények, adatok alapján megállapítható, hogy a Család-és Gyermekjóléti Szolgálat, valamint az észlelő-jelzőrendszer hatékony működtetéséhez szükséges feltételek adottak az ellátási területünkhöz tartozó valamennyi település tekintetében, így Balatonszepezd községben is biztosítottak.</w:t>
      </w:r>
    </w:p>
    <w:p w14:paraId="108A0A83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Ennek eredményeként a Család-és Gyermekjóléti Szolgálat 2024-ben kifejtett szakmai tevékenysége eredményesnek mondható.</w:t>
      </w:r>
    </w:p>
    <w:p w14:paraId="1AC1F1E6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1D69C1C6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7D3B8BC3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706DB8F0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>Balatonfüred, 2025. április 09.</w:t>
      </w:r>
    </w:p>
    <w:p w14:paraId="3C5CCE31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4F5F0325" w14:textId="77777777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</w:p>
    <w:p w14:paraId="0B087803" w14:textId="44A65309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kern w:val="1"/>
          <w:lang w:eastAsia="hi-IN" w:bidi="hi-IN"/>
        </w:rPr>
        <w:t xml:space="preserve">Szabó-Mészáros Katalin                                                                      Dr. </w:t>
      </w:r>
      <w:proofErr w:type="spellStart"/>
      <w:r w:rsidRPr="00CF4354">
        <w:rPr>
          <w:rFonts w:eastAsia="Arial Unicode MS" w:cs="Mangal"/>
          <w:kern w:val="1"/>
          <w:lang w:eastAsia="hi-IN" w:bidi="hi-IN"/>
        </w:rPr>
        <w:t>Bócsáné</w:t>
      </w:r>
      <w:proofErr w:type="spellEnd"/>
      <w:r w:rsidRPr="00CF4354">
        <w:rPr>
          <w:rFonts w:eastAsia="Arial Unicode MS" w:cs="Mangal"/>
          <w:kern w:val="1"/>
          <w:lang w:eastAsia="hi-IN" w:bidi="hi-IN"/>
        </w:rPr>
        <w:t xml:space="preserve"> Pálinkás Rita</w:t>
      </w:r>
    </w:p>
    <w:p w14:paraId="0354F2AB" w14:textId="33FD3FBF" w:rsidR="00CF4354" w:rsidRPr="00CF4354" w:rsidRDefault="00CF4354" w:rsidP="00CF4354">
      <w:pPr>
        <w:widowControl w:val="0"/>
        <w:suppressAutoHyphens/>
        <w:jc w:val="both"/>
        <w:textAlignment w:val="baseline"/>
        <w:rPr>
          <w:rFonts w:eastAsia="Arial Unicode MS" w:cs="Mangal"/>
          <w:kern w:val="1"/>
          <w:lang w:eastAsia="hi-IN" w:bidi="hi-IN"/>
        </w:rPr>
      </w:pPr>
      <w:r>
        <w:rPr>
          <w:rFonts w:eastAsia="Arial Unicode MS" w:cs="Mangal"/>
          <w:kern w:val="1"/>
          <w:lang w:eastAsia="hi-IN" w:bidi="hi-IN"/>
        </w:rPr>
        <w:t xml:space="preserve">   </w:t>
      </w:r>
      <w:r w:rsidRPr="00CF4354">
        <w:rPr>
          <w:rFonts w:eastAsia="Arial Unicode MS" w:cs="Mangal"/>
          <w:kern w:val="1"/>
          <w:lang w:eastAsia="hi-IN" w:bidi="hi-IN"/>
        </w:rPr>
        <w:t xml:space="preserve">szakmai vezető                                                                                        </w:t>
      </w:r>
      <w:r>
        <w:rPr>
          <w:rFonts w:eastAsia="Arial Unicode MS" w:cs="Mangal"/>
          <w:kern w:val="1"/>
          <w:lang w:eastAsia="hi-IN" w:bidi="hi-IN"/>
        </w:rPr>
        <w:t xml:space="preserve">      </w:t>
      </w:r>
      <w:r w:rsidRPr="00CF4354">
        <w:rPr>
          <w:rFonts w:eastAsia="Arial Unicode MS" w:cs="Mangal"/>
          <w:kern w:val="1"/>
          <w:lang w:eastAsia="hi-IN" w:bidi="hi-IN"/>
        </w:rPr>
        <w:t>családsegítő</w:t>
      </w:r>
    </w:p>
    <w:p w14:paraId="6CEE40D1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b/>
          <w:bCs/>
          <w:kern w:val="1"/>
          <w:lang w:eastAsia="hi-IN" w:bidi="hi-IN"/>
        </w:rPr>
      </w:pPr>
    </w:p>
    <w:p w14:paraId="0B3982B3" w14:textId="77777777" w:rsidR="00CF4354" w:rsidRPr="00CF4354" w:rsidRDefault="00CF4354" w:rsidP="00CF4354">
      <w:pPr>
        <w:widowControl w:val="0"/>
        <w:suppressAutoHyphens/>
        <w:jc w:val="center"/>
        <w:textAlignment w:val="baseline"/>
        <w:rPr>
          <w:rFonts w:eastAsia="Arial Unicode MS" w:cs="Mangal"/>
          <w:kern w:val="1"/>
          <w:lang w:eastAsia="hi-IN" w:bidi="hi-IN"/>
        </w:rPr>
      </w:pPr>
      <w:r w:rsidRPr="00CF4354">
        <w:rPr>
          <w:rFonts w:eastAsia="Arial Unicode MS" w:cs="Mangal"/>
          <w:b/>
          <w:bCs/>
          <w:kern w:val="1"/>
          <w:lang w:eastAsia="hi-IN" w:bidi="hi-IN"/>
        </w:rPr>
        <w:t xml:space="preserve"> </w:t>
      </w:r>
    </w:p>
    <w:p w14:paraId="43BDC3FC" w14:textId="77777777" w:rsidR="00DE24F2" w:rsidRDefault="00DE24F2" w:rsidP="00DE24F2">
      <w:pPr>
        <w:pStyle w:val="Standard"/>
        <w:spacing w:line="360" w:lineRule="auto"/>
        <w:jc w:val="both"/>
      </w:pPr>
    </w:p>
    <w:p w14:paraId="6214682C" w14:textId="77777777" w:rsidR="008C3E1D" w:rsidRPr="008352DF" w:rsidRDefault="008C3E1D" w:rsidP="00155378">
      <w:pPr>
        <w:pStyle w:val="Szvegtrzsbehzssal2"/>
        <w:tabs>
          <w:tab w:val="left" w:pos="0"/>
        </w:tabs>
        <w:ind w:left="0"/>
        <w:rPr>
          <w:sz w:val="22"/>
          <w:szCs w:val="22"/>
        </w:rPr>
      </w:pPr>
    </w:p>
    <w:sectPr w:rsidR="008C3E1D" w:rsidRPr="00835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E6A1" w14:textId="77777777" w:rsidR="00682603" w:rsidRDefault="00682603">
      <w:r>
        <w:separator/>
      </w:r>
    </w:p>
  </w:endnote>
  <w:endnote w:type="continuationSeparator" w:id="0">
    <w:p w14:paraId="56010502" w14:textId="77777777" w:rsidR="00682603" w:rsidRDefault="0068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T14C1o0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960EC" w14:textId="77777777" w:rsidR="005F7B44" w:rsidRDefault="005F7B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3680B23" w14:textId="77777777" w:rsidR="005F7B44" w:rsidRDefault="005F7B4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EC72" w14:textId="77777777" w:rsidR="005F7B44" w:rsidRDefault="005F7B4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8996C" w14:textId="77777777" w:rsidR="00682603" w:rsidRDefault="00682603">
      <w:r>
        <w:separator/>
      </w:r>
    </w:p>
  </w:footnote>
  <w:footnote w:type="continuationSeparator" w:id="0">
    <w:p w14:paraId="3B520774" w14:textId="77777777" w:rsidR="00682603" w:rsidRDefault="0068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F477" w14:textId="77777777" w:rsidR="005F7B44" w:rsidRDefault="005F7B4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0E55EC2" w14:textId="77777777" w:rsidR="005F7B44" w:rsidRDefault="005F7B4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57E1F" w14:textId="77777777" w:rsidR="005F7B44" w:rsidRDefault="005F7B44">
    <w:pPr>
      <w:pStyle w:val="lfej"/>
      <w:framePr w:wrap="around" w:vAnchor="text" w:hAnchor="margin" w:xAlign="center" w:y="1"/>
      <w:rPr>
        <w:rStyle w:val="Oldalszm"/>
      </w:rPr>
    </w:pPr>
  </w:p>
  <w:p w14:paraId="6AB43597" w14:textId="77777777" w:rsidR="005F7B44" w:rsidRDefault="005F7B44" w:rsidP="00CF08F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00B75" w14:textId="77777777" w:rsidR="005F7B44" w:rsidRDefault="005F7B44">
    <w:pPr>
      <w:pStyle w:val="lfej"/>
      <w:pBdr>
        <w:bottom w:val="single" w:sz="4" w:space="1" w:color="auto"/>
      </w:pBdr>
    </w:pPr>
    <w:r>
      <w:t>Balatonszepezd Község Önkormányzata</w:t>
    </w:r>
  </w:p>
  <w:p w14:paraId="1CA459A1" w14:textId="77777777" w:rsidR="005F7B44" w:rsidRDefault="005F7B44">
    <w:pPr>
      <w:pStyle w:val="lfej"/>
      <w:pBdr>
        <w:bottom w:val="single" w:sz="4" w:space="1" w:color="auto"/>
      </w:pBdr>
    </w:pPr>
    <w:r>
      <w:t xml:space="preserve">          Képviselő-testülete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2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3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5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6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8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2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3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5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6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8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3B2093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11BB72DC"/>
    <w:multiLevelType w:val="multilevel"/>
    <w:tmpl w:val="602CEADE"/>
    <w:styleLink w:val="WW8Num7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0" w15:restartNumberingAfterBreak="0">
    <w:nsid w:val="15E075E1"/>
    <w:multiLevelType w:val="hybridMultilevel"/>
    <w:tmpl w:val="277C117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114716"/>
    <w:multiLevelType w:val="multilevel"/>
    <w:tmpl w:val="CC5C85F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2" w15:restartNumberingAfterBreak="0">
    <w:nsid w:val="37DE7CD9"/>
    <w:multiLevelType w:val="multilevel"/>
    <w:tmpl w:val="D67844F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3" w15:restartNumberingAfterBreak="0">
    <w:nsid w:val="3ED408F8"/>
    <w:multiLevelType w:val="hybridMultilevel"/>
    <w:tmpl w:val="BA26EB56"/>
    <w:lvl w:ilvl="0" w:tplc="7E5C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37DBC"/>
    <w:multiLevelType w:val="hybridMultilevel"/>
    <w:tmpl w:val="01DCA748"/>
    <w:lvl w:ilvl="0" w:tplc="FEDCDFE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744985"/>
    <w:multiLevelType w:val="hybridMultilevel"/>
    <w:tmpl w:val="3B28F44C"/>
    <w:lvl w:ilvl="0" w:tplc="040E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16" w15:restartNumberingAfterBreak="0">
    <w:nsid w:val="7BA23B9A"/>
    <w:multiLevelType w:val="multilevel"/>
    <w:tmpl w:val="7632016C"/>
    <w:styleLink w:val="WW8Num8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400714311">
    <w:abstractNumId w:val="13"/>
  </w:num>
  <w:num w:numId="2" w16cid:durableId="173807141">
    <w:abstractNumId w:val="10"/>
  </w:num>
  <w:num w:numId="3" w16cid:durableId="944918803">
    <w:abstractNumId w:val="15"/>
  </w:num>
  <w:num w:numId="4" w16cid:durableId="206112363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735063">
    <w:abstractNumId w:val="11"/>
  </w:num>
  <w:num w:numId="6" w16cid:durableId="1072003388">
    <w:abstractNumId w:val="12"/>
  </w:num>
  <w:num w:numId="7" w16cid:durableId="1092974956">
    <w:abstractNumId w:val="0"/>
  </w:num>
  <w:num w:numId="8" w16cid:durableId="2077823949">
    <w:abstractNumId w:val="1"/>
  </w:num>
  <w:num w:numId="9" w16cid:durableId="1180006139">
    <w:abstractNumId w:val="2"/>
  </w:num>
  <w:num w:numId="10" w16cid:durableId="1162156072">
    <w:abstractNumId w:val="3"/>
  </w:num>
  <w:num w:numId="11" w16cid:durableId="1662737344">
    <w:abstractNumId w:val="4"/>
  </w:num>
  <w:num w:numId="12" w16cid:durableId="782501335">
    <w:abstractNumId w:val="5"/>
  </w:num>
  <w:num w:numId="13" w16cid:durableId="868493196">
    <w:abstractNumId w:val="6"/>
  </w:num>
  <w:num w:numId="14" w16cid:durableId="1692414662">
    <w:abstractNumId w:val="7"/>
  </w:num>
  <w:num w:numId="15" w16cid:durableId="381098769">
    <w:abstractNumId w:val="8"/>
  </w:num>
  <w:num w:numId="16" w16cid:durableId="2124499195">
    <w:abstractNumId w:val="14"/>
  </w:num>
  <w:num w:numId="17" w16cid:durableId="1130783592">
    <w:abstractNumId w:val="9"/>
  </w:num>
  <w:num w:numId="18" w16cid:durableId="1359162541">
    <w:abstractNumId w:val="16"/>
  </w:num>
  <w:num w:numId="19" w16cid:durableId="510486482">
    <w:abstractNumId w:val="9"/>
  </w:num>
  <w:num w:numId="20" w16cid:durableId="683937746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BD"/>
    <w:rsid w:val="000001C2"/>
    <w:rsid w:val="00021397"/>
    <w:rsid w:val="00035769"/>
    <w:rsid w:val="00061803"/>
    <w:rsid w:val="0006420E"/>
    <w:rsid w:val="00066E92"/>
    <w:rsid w:val="0007123D"/>
    <w:rsid w:val="00090661"/>
    <w:rsid w:val="000A7FBC"/>
    <w:rsid w:val="000B0947"/>
    <w:rsid w:val="000C1023"/>
    <w:rsid w:val="000C5118"/>
    <w:rsid w:val="000D00F5"/>
    <w:rsid w:val="000D0969"/>
    <w:rsid w:val="000D7FBA"/>
    <w:rsid w:val="000E08EF"/>
    <w:rsid w:val="001148CA"/>
    <w:rsid w:val="001256C7"/>
    <w:rsid w:val="00133EBD"/>
    <w:rsid w:val="00134857"/>
    <w:rsid w:val="00143247"/>
    <w:rsid w:val="00144A9F"/>
    <w:rsid w:val="00155378"/>
    <w:rsid w:val="00155DD6"/>
    <w:rsid w:val="0016206E"/>
    <w:rsid w:val="00182F43"/>
    <w:rsid w:val="001B306C"/>
    <w:rsid w:val="001B3CA0"/>
    <w:rsid w:val="001B5E9F"/>
    <w:rsid w:val="001B7F5A"/>
    <w:rsid w:val="001C1019"/>
    <w:rsid w:val="001C7191"/>
    <w:rsid w:val="001C7A1F"/>
    <w:rsid w:val="001E2501"/>
    <w:rsid w:val="001F78CE"/>
    <w:rsid w:val="0021583C"/>
    <w:rsid w:val="00226733"/>
    <w:rsid w:val="0023250C"/>
    <w:rsid w:val="00240498"/>
    <w:rsid w:val="00257D0B"/>
    <w:rsid w:val="0026031D"/>
    <w:rsid w:val="00270E66"/>
    <w:rsid w:val="00272CCC"/>
    <w:rsid w:val="00274705"/>
    <w:rsid w:val="002747F0"/>
    <w:rsid w:val="00275AFD"/>
    <w:rsid w:val="00282B40"/>
    <w:rsid w:val="00287664"/>
    <w:rsid w:val="002A2EF2"/>
    <w:rsid w:val="002A6810"/>
    <w:rsid w:val="002A7B87"/>
    <w:rsid w:val="002B7CF1"/>
    <w:rsid w:val="002B7EE5"/>
    <w:rsid w:val="002C2E0E"/>
    <w:rsid w:val="002C7FE6"/>
    <w:rsid w:val="002D26A2"/>
    <w:rsid w:val="002E3FAB"/>
    <w:rsid w:val="002F7079"/>
    <w:rsid w:val="0030333E"/>
    <w:rsid w:val="00304608"/>
    <w:rsid w:val="0030646F"/>
    <w:rsid w:val="0030725E"/>
    <w:rsid w:val="00312C8B"/>
    <w:rsid w:val="00337E42"/>
    <w:rsid w:val="0034693E"/>
    <w:rsid w:val="00347675"/>
    <w:rsid w:val="00351AE5"/>
    <w:rsid w:val="00363058"/>
    <w:rsid w:val="003723FB"/>
    <w:rsid w:val="00377E1C"/>
    <w:rsid w:val="00380063"/>
    <w:rsid w:val="003B41C0"/>
    <w:rsid w:val="003B4F74"/>
    <w:rsid w:val="003C539B"/>
    <w:rsid w:val="003D3AA8"/>
    <w:rsid w:val="003D5391"/>
    <w:rsid w:val="00402A55"/>
    <w:rsid w:val="004073C0"/>
    <w:rsid w:val="00424DEC"/>
    <w:rsid w:val="00425F84"/>
    <w:rsid w:val="0044189A"/>
    <w:rsid w:val="004538DF"/>
    <w:rsid w:val="0046000E"/>
    <w:rsid w:val="00471103"/>
    <w:rsid w:val="0047195E"/>
    <w:rsid w:val="00473C57"/>
    <w:rsid w:val="0049791C"/>
    <w:rsid w:val="004B4559"/>
    <w:rsid w:val="004C7298"/>
    <w:rsid w:val="004D6356"/>
    <w:rsid w:val="004E0EA5"/>
    <w:rsid w:val="004E2463"/>
    <w:rsid w:val="004F406B"/>
    <w:rsid w:val="004F42FC"/>
    <w:rsid w:val="00515D53"/>
    <w:rsid w:val="005256DA"/>
    <w:rsid w:val="00526077"/>
    <w:rsid w:val="005430F1"/>
    <w:rsid w:val="00543257"/>
    <w:rsid w:val="0054461B"/>
    <w:rsid w:val="00552481"/>
    <w:rsid w:val="00562DFB"/>
    <w:rsid w:val="00567729"/>
    <w:rsid w:val="005A6FC8"/>
    <w:rsid w:val="005B6359"/>
    <w:rsid w:val="005B7D9C"/>
    <w:rsid w:val="005C0F4B"/>
    <w:rsid w:val="005E5F32"/>
    <w:rsid w:val="005F7B44"/>
    <w:rsid w:val="00610BE8"/>
    <w:rsid w:val="006133A4"/>
    <w:rsid w:val="00621B3A"/>
    <w:rsid w:val="00622B6D"/>
    <w:rsid w:val="00622EE6"/>
    <w:rsid w:val="006245FE"/>
    <w:rsid w:val="0062660C"/>
    <w:rsid w:val="0063416B"/>
    <w:rsid w:val="00675CBF"/>
    <w:rsid w:val="0067781F"/>
    <w:rsid w:val="00682603"/>
    <w:rsid w:val="00684C3C"/>
    <w:rsid w:val="00692CF2"/>
    <w:rsid w:val="006D3912"/>
    <w:rsid w:val="006E441C"/>
    <w:rsid w:val="00705808"/>
    <w:rsid w:val="007132BA"/>
    <w:rsid w:val="0073543D"/>
    <w:rsid w:val="00737104"/>
    <w:rsid w:val="00750FD9"/>
    <w:rsid w:val="007607B5"/>
    <w:rsid w:val="00774CC7"/>
    <w:rsid w:val="0078098C"/>
    <w:rsid w:val="00782735"/>
    <w:rsid w:val="00790EBA"/>
    <w:rsid w:val="0079452C"/>
    <w:rsid w:val="00797360"/>
    <w:rsid w:val="007A4FCB"/>
    <w:rsid w:val="007B4CED"/>
    <w:rsid w:val="007D00E1"/>
    <w:rsid w:val="007F0CE5"/>
    <w:rsid w:val="007F0D4F"/>
    <w:rsid w:val="007F20C5"/>
    <w:rsid w:val="007F4752"/>
    <w:rsid w:val="008031E5"/>
    <w:rsid w:val="00814A42"/>
    <w:rsid w:val="008352DF"/>
    <w:rsid w:val="00846B72"/>
    <w:rsid w:val="008500D8"/>
    <w:rsid w:val="00854599"/>
    <w:rsid w:val="00854D1C"/>
    <w:rsid w:val="0086208F"/>
    <w:rsid w:val="008658DB"/>
    <w:rsid w:val="00873242"/>
    <w:rsid w:val="00875671"/>
    <w:rsid w:val="00876224"/>
    <w:rsid w:val="0088739E"/>
    <w:rsid w:val="0089273E"/>
    <w:rsid w:val="00893C95"/>
    <w:rsid w:val="008955B0"/>
    <w:rsid w:val="008A06A0"/>
    <w:rsid w:val="008C3E1D"/>
    <w:rsid w:val="00902841"/>
    <w:rsid w:val="00903042"/>
    <w:rsid w:val="00937347"/>
    <w:rsid w:val="00940D71"/>
    <w:rsid w:val="00941BDA"/>
    <w:rsid w:val="00966C46"/>
    <w:rsid w:val="00972CE2"/>
    <w:rsid w:val="00976458"/>
    <w:rsid w:val="00990FE1"/>
    <w:rsid w:val="0099325E"/>
    <w:rsid w:val="009A175A"/>
    <w:rsid w:val="009B1F6F"/>
    <w:rsid w:val="009B27A2"/>
    <w:rsid w:val="009B7EB0"/>
    <w:rsid w:val="009C06C8"/>
    <w:rsid w:val="009E643B"/>
    <w:rsid w:val="009F3196"/>
    <w:rsid w:val="00A30D81"/>
    <w:rsid w:val="00A36FE8"/>
    <w:rsid w:val="00A476BD"/>
    <w:rsid w:val="00A5255F"/>
    <w:rsid w:val="00A569F2"/>
    <w:rsid w:val="00A64570"/>
    <w:rsid w:val="00A66CF1"/>
    <w:rsid w:val="00A74A43"/>
    <w:rsid w:val="00A84D66"/>
    <w:rsid w:val="00A90F96"/>
    <w:rsid w:val="00AB218F"/>
    <w:rsid w:val="00AD0B43"/>
    <w:rsid w:val="00AD1E21"/>
    <w:rsid w:val="00AE1D0A"/>
    <w:rsid w:val="00AE65E6"/>
    <w:rsid w:val="00AF0C37"/>
    <w:rsid w:val="00B02742"/>
    <w:rsid w:val="00B2059A"/>
    <w:rsid w:val="00B31F1A"/>
    <w:rsid w:val="00B3773E"/>
    <w:rsid w:val="00B55F9D"/>
    <w:rsid w:val="00B77977"/>
    <w:rsid w:val="00B85A68"/>
    <w:rsid w:val="00BA2016"/>
    <w:rsid w:val="00BB72ED"/>
    <w:rsid w:val="00BC313B"/>
    <w:rsid w:val="00BE10CB"/>
    <w:rsid w:val="00BF503C"/>
    <w:rsid w:val="00C0796F"/>
    <w:rsid w:val="00C12CC6"/>
    <w:rsid w:val="00C32941"/>
    <w:rsid w:val="00C32D56"/>
    <w:rsid w:val="00C337D4"/>
    <w:rsid w:val="00C415BF"/>
    <w:rsid w:val="00C416E0"/>
    <w:rsid w:val="00C43807"/>
    <w:rsid w:val="00C45AD2"/>
    <w:rsid w:val="00C46D81"/>
    <w:rsid w:val="00C56D0C"/>
    <w:rsid w:val="00C97FE8"/>
    <w:rsid w:val="00CA0311"/>
    <w:rsid w:val="00CA600D"/>
    <w:rsid w:val="00CC007F"/>
    <w:rsid w:val="00CF08F9"/>
    <w:rsid w:val="00CF1A09"/>
    <w:rsid w:val="00CF4354"/>
    <w:rsid w:val="00D028BD"/>
    <w:rsid w:val="00D02EA4"/>
    <w:rsid w:val="00D151BA"/>
    <w:rsid w:val="00D16AB4"/>
    <w:rsid w:val="00D170F7"/>
    <w:rsid w:val="00D20E98"/>
    <w:rsid w:val="00D26FC0"/>
    <w:rsid w:val="00D3121D"/>
    <w:rsid w:val="00D56370"/>
    <w:rsid w:val="00D951C1"/>
    <w:rsid w:val="00D9637B"/>
    <w:rsid w:val="00DA0274"/>
    <w:rsid w:val="00DB1690"/>
    <w:rsid w:val="00DB47A6"/>
    <w:rsid w:val="00DC1EB7"/>
    <w:rsid w:val="00DC4232"/>
    <w:rsid w:val="00DD614F"/>
    <w:rsid w:val="00DE24F2"/>
    <w:rsid w:val="00DE4F12"/>
    <w:rsid w:val="00DF41EE"/>
    <w:rsid w:val="00E049E6"/>
    <w:rsid w:val="00E10BDF"/>
    <w:rsid w:val="00E20A7F"/>
    <w:rsid w:val="00E216D0"/>
    <w:rsid w:val="00E35215"/>
    <w:rsid w:val="00E403EA"/>
    <w:rsid w:val="00E6211D"/>
    <w:rsid w:val="00E66455"/>
    <w:rsid w:val="00E74357"/>
    <w:rsid w:val="00E772B2"/>
    <w:rsid w:val="00E82F90"/>
    <w:rsid w:val="00E95315"/>
    <w:rsid w:val="00EB196E"/>
    <w:rsid w:val="00EB3777"/>
    <w:rsid w:val="00EB63BF"/>
    <w:rsid w:val="00EB79DC"/>
    <w:rsid w:val="00EC38C8"/>
    <w:rsid w:val="00ED4D62"/>
    <w:rsid w:val="00ED592E"/>
    <w:rsid w:val="00F01847"/>
    <w:rsid w:val="00F05B05"/>
    <w:rsid w:val="00F06A43"/>
    <w:rsid w:val="00F1575D"/>
    <w:rsid w:val="00F15B06"/>
    <w:rsid w:val="00F21590"/>
    <w:rsid w:val="00F24B8C"/>
    <w:rsid w:val="00F25C77"/>
    <w:rsid w:val="00F620AE"/>
    <w:rsid w:val="00F630E0"/>
    <w:rsid w:val="00F92FDB"/>
    <w:rsid w:val="00FB1A42"/>
    <w:rsid w:val="00FB3E98"/>
    <w:rsid w:val="00FD2AC3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FB888A"/>
  <w15:chartTrackingRefBased/>
  <w15:docId w15:val="{36CCDE10-ECF6-4A2D-ADBC-244CB93A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Cs w:val="20"/>
    </w:rPr>
  </w:style>
  <w:style w:type="paragraph" w:styleId="Cmsor3">
    <w:name w:val="heading 3"/>
    <w:basedOn w:val="Norml"/>
    <w:next w:val="Norml"/>
    <w:qFormat/>
    <w:pPr>
      <w:keepNext/>
      <w:ind w:left="284"/>
      <w:jc w:val="center"/>
      <w:outlineLvl w:val="2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link w:val="Szvegtrzsbehzssal2Char"/>
    <w:pPr>
      <w:ind w:left="1980"/>
      <w:jc w:val="both"/>
    </w:pPr>
  </w:style>
  <w:style w:type="paragraph" w:styleId="Szvegtrzsbehzssal">
    <w:name w:val="Body Text Indent"/>
    <w:basedOn w:val="Norml"/>
    <w:pPr>
      <w:ind w:left="1843"/>
    </w:pPr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Szvegtrzsbehzssal3">
    <w:name w:val="Body Text Indent 3"/>
    <w:basedOn w:val="Norml"/>
    <w:pPr>
      <w:tabs>
        <w:tab w:val="left" w:pos="1620"/>
      </w:tabs>
      <w:ind w:left="1620" w:hanging="1620"/>
    </w:pPr>
    <w:rPr>
      <w:b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jc w:val="both"/>
    </w:pPr>
    <w:rPr>
      <w:rFonts w:ascii="Tahoma" w:hAnsi="Tahoma" w:cs="Tahoma"/>
      <w:bCs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Szvegtrzs2">
    <w:name w:val="Body Text 2"/>
    <w:basedOn w:val="Norml"/>
    <w:pPr>
      <w:jc w:val="both"/>
    </w:pPr>
    <w:rPr>
      <w:b/>
      <w:bCs/>
      <w:szCs w:val="20"/>
    </w:rPr>
  </w:style>
  <w:style w:type="character" w:styleId="Kiemels2">
    <w:name w:val="Strong"/>
    <w:qFormat/>
    <w:rPr>
      <w:b/>
      <w:bCs/>
    </w:rPr>
  </w:style>
  <w:style w:type="paragraph" w:styleId="Buborkszveg">
    <w:name w:val="Balloon Text"/>
    <w:basedOn w:val="Norml"/>
    <w:semiHidden/>
    <w:rsid w:val="000D7FB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D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behzssal2Char">
    <w:name w:val="Szövegtörzs behúzással 2 Char"/>
    <w:link w:val="Szvegtrzsbehzssal2"/>
    <w:rsid w:val="0021583C"/>
    <w:rPr>
      <w:sz w:val="24"/>
      <w:szCs w:val="24"/>
    </w:rPr>
  </w:style>
  <w:style w:type="paragraph" w:customStyle="1" w:styleId="Standard">
    <w:name w:val="Standard"/>
    <w:rsid w:val="00DE24F2"/>
    <w:pPr>
      <w:widowControl w:val="0"/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numbering" w:customStyle="1" w:styleId="WW8Num7">
    <w:name w:val="WW8Num7"/>
    <w:rsid w:val="00DE24F2"/>
    <w:pPr>
      <w:numPr>
        <w:numId w:val="5"/>
      </w:numPr>
    </w:pPr>
  </w:style>
  <w:style w:type="numbering" w:customStyle="1" w:styleId="WW8Num8">
    <w:name w:val="WW8Num8"/>
    <w:rsid w:val="00DE24F2"/>
    <w:pPr>
      <w:numPr>
        <w:numId w:val="6"/>
      </w:numPr>
    </w:pPr>
  </w:style>
  <w:style w:type="paragraph" w:customStyle="1" w:styleId="Default">
    <w:name w:val="Default"/>
    <w:rsid w:val="00CA600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numbering" w:customStyle="1" w:styleId="WW8Num71">
    <w:name w:val="WW8Num71"/>
    <w:basedOn w:val="Nemlista"/>
    <w:rsid w:val="00CF4354"/>
    <w:pPr>
      <w:numPr>
        <w:numId w:val="17"/>
      </w:numPr>
    </w:pPr>
  </w:style>
  <w:style w:type="numbering" w:customStyle="1" w:styleId="WW8Num81">
    <w:name w:val="WW8Num81"/>
    <w:basedOn w:val="Nemlista"/>
    <w:rsid w:val="00CF435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2238</Words>
  <Characters>17282</Characters>
  <Application>Microsoft Office Word</Application>
  <DocSecurity>0</DocSecurity>
  <Lines>144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Balatonszepezdi Hivatal</dc:creator>
  <cp:keywords/>
  <cp:lastModifiedBy>Viki</cp:lastModifiedBy>
  <cp:revision>6</cp:revision>
  <cp:lastPrinted>2025-05-27T06:18:00Z</cp:lastPrinted>
  <dcterms:created xsi:type="dcterms:W3CDTF">2025-05-13T09:46:00Z</dcterms:created>
  <dcterms:modified xsi:type="dcterms:W3CDTF">2025-05-27T07:38:00Z</dcterms:modified>
</cp:coreProperties>
</file>