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AD0B60" w:rsidRPr="00E64D3D" w14:paraId="10BA4B17" w14:textId="77777777" w:rsidTr="00423497">
        <w:tc>
          <w:tcPr>
            <w:tcW w:w="5240" w:type="dxa"/>
            <w:hideMark/>
          </w:tcPr>
          <w:p w14:paraId="3796F81A" w14:textId="1BCCCF54" w:rsidR="00AD0B60" w:rsidRPr="00E64D3D" w:rsidRDefault="0063573C" w:rsidP="00AD0B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50A4C" w:rsidRPr="00E64D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D0B60" w:rsidRPr="00E64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NAPIREND</w:t>
            </w:r>
          </w:p>
        </w:tc>
        <w:tc>
          <w:tcPr>
            <w:tcW w:w="3820" w:type="dxa"/>
            <w:hideMark/>
          </w:tcPr>
          <w:p w14:paraId="35B8E1C6" w14:textId="19D6AF1B" w:rsidR="00AD0B60" w:rsidRPr="00E64D3D" w:rsidRDefault="00AD0B60" w:rsidP="00AD0B6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Ügyiratszám:</w:t>
            </w:r>
            <w:r w:rsidRPr="00E64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3D02">
              <w:rPr>
                <w:rFonts w:ascii="Times New Roman" w:hAnsi="Times New Roman" w:cs="Times New Roman"/>
                <w:sz w:val="20"/>
                <w:szCs w:val="20"/>
              </w:rPr>
              <w:t>BSZ</w:t>
            </w:r>
            <w:r w:rsidRPr="00E64D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64C4D">
              <w:rPr>
                <w:rFonts w:ascii="Times New Roman" w:hAnsi="Times New Roman" w:cs="Times New Roman"/>
                <w:sz w:val="20"/>
                <w:szCs w:val="20"/>
              </w:rPr>
              <w:t>542-3</w:t>
            </w:r>
            <w:r w:rsidRPr="00E64D3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959E3" w:rsidRPr="00E64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4D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5DF62E2" w14:textId="77777777" w:rsidR="00AD0B60" w:rsidRPr="00E64D3D" w:rsidRDefault="00AD0B60" w:rsidP="00AD0B60">
      <w:pPr>
        <w:spacing w:line="276" w:lineRule="auto"/>
        <w:rPr>
          <w:rFonts w:eastAsia="Calibri"/>
          <w:b/>
          <w:sz w:val="20"/>
          <w:szCs w:val="20"/>
        </w:rPr>
      </w:pPr>
    </w:p>
    <w:p w14:paraId="75E15469" w14:textId="77777777" w:rsidR="00AD0B60" w:rsidRPr="00E64D3D" w:rsidRDefault="00AD0B60" w:rsidP="00AD0B60">
      <w:pPr>
        <w:spacing w:line="276" w:lineRule="auto"/>
        <w:jc w:val="center"/>
        <w:rPr>
          <w:rFonts w:eastAsia="Calibri"/>
          <w:b/>
          <w:spacing w:val="60"/>
          <w:sz w:val="20"/>
          <w:szCs w:val="20"/>
        </w:rPr>
      </w:pPr>
      <w:r w:rsidRPr="00E64D3D">
        <w:rPr>
          <w:rFonts w:eastAsia="Calibri"/>
          <w:b/>
          <w:spacing w:val="60"/>
          <w:sz w:val="20"/>
          <w:szCs w:val="20"/>
        </w:rPr>
        <w:t>ELŐTERJESZTÉS</w:t>
      </w:r>
    </w:p>
    <w:p w14:paraId="607037F4" w14:textId="64209780" w:rsidR="00AD0B60" w:rsidRPr="00E64D3D" w:rsidRDefault="00AD0B60" w:rsidP="00AD0B60">
      <w:pPr>
        <w:spacing w:line="276" w:lineRule="auto"/>
        <w:jc w:val="center"/>
        <w:rPr>
          <w:sz w:val="20"/>
          <w:szCs w:val="20"/>
        </w:rPr>
      </w:pPr>
      <w:r w:rsidRPr="00E64D3D">
        <w:rPr>
          <w:sz w:val="20"/>
          <w:szCs w:val="20"/>
        </w:rPr>
        <w:t xml:space="preserve">a Képviselő-testület </w:t>
      </w:r>
      <w:r w:rsidRPr="00E64D3D">
        <w:rPr>
          <w:b/>
          <w:sz w:val="20"/>
          <w:szCs w:val="20"/>
        </w:rPr>
        <w:t>202</w:t>
      </w:r>
      <w:r w:rsidR="003959E3" w:rsidRPr="00E64D3D">
        <w:rPr>
          <w:b/>
          <w:sz w:val="20"/>
          <w:szCs w:val="20"/>
        </w:rPr>
        <w:t>5</w:t>
      </w:r>
      <w:r w:rsidRPr="00E64D3D">
        <w:rPr>
          <w:b/>
          <w:sz w:val="20"/>
          <w:szCs w:val="20"/>
        </w:rPr>
        <w:t>.</w:t>
      </w:r>
      <w:r w:rsidR="00AD5A79" w:rsidRPr="00E64D3D">
        <w:rPr>
          <w:b/>
          <w:sz w:val="20"/>
          <w:szCs w:val="20"/>
        </w:rPr>
        <w:t xml:space="preserve"> április</w:t>
      </w:r>
      <w:r w:rsidR="00350A4C" w:rsidRPr="00E64D3D">
        <w:rPr>
          <w:b/>
          <w:sz w:val="20"/>
          <w:szCs w:val="20"/>
        </w:rPr>
        <w:t xml:space="preserve"> </w:t>
      </w:r>
      <w:r w:rsidR="0063573C">
        <w:rPr>
          <w:b/>
          <w:sz w:val="20"/>
          <w:szCs w:val="20"/>
        </w:rPr>
        <w:t>9</w:t>
      </w:r>
      <w:r w:rsidRPr="00E64D3D">
        <w:rPr>
          <w:b/>
          <w:sz w:val="20"/>
          <w:szCs w:val="20"/>
        </w:rPr>
        <w:t xml:space="preserve">-i </w:t>
      </w:r>
      <w:r w:rsidR="0063573C">
        <w:rPr>
          <w:b/>
          <w:sz w:val="20"/>
          <w:szCs w:val="20"/>
        </w:rPr>
        <w:t xml:space="preserve">rendkívüli </w:t>
      </w:r>
      <w:r w:rsidRPr="0063573C">
        <w:rPr>
          <w:b/>
          <w:bCs/>
          <w:sz w:val="20"/>
          <w:szCs w:val="20"/>
        </w:rPr>
        <w:t>nyilvános</w:t>
      </w:r>
      <w:r w:rsidRPr="00E64D3D">
        <w:rPr>
          <w:sz w:val="20"/>
          <w:szCs w:val="20"/>
        </w:rPr>
        <w:t xml:space="preserve"> ülésére</w:t>
      </w:r>
    </w:p>
    <w:p w14:paraId="4C1F7690" w14:textId="77777777" w:rsidR="00AD0B60" w:rsidRPr="00E64D3D" w:rsidRDefault="00AD0B60" w:rsidP="00AD0B60">
      <w:pPr>
        <w:spacing w:line="276" w:lineRule="auto"/>
        <w:rPr>
          <w:rFonts w:eastAsia="Calibri"/>
          <w:b/>
          <w:sz w:val="20"/>
          <w:szCs w:val="20"/>
        </w:rPr>
      </w:pPr>
    </w:p>
    <w:tbl>
      <w:tblPr>
        <w:tblStyle w:val="Rcsostblzat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7405"/>
      </w:tblGrid>
      <w:tr w:rsidR="00AD0B60" w:rsidRPr="00E64D3D" w14:paraId="43ED551E" w14:textId="77777777" w:rsidTr="00423497">
        <w:tc>
          <w:tcPr>
            <w:tcW w:w="1683" w:type="dxa"/>
            <w:hideMark/>
          </w:tcPr>
          <w:p w14:paraId="6E1453DE" w14:textId="77777777" w:rsidR="00AD0B60" w:rsidRPr="00E64D3D" w:rsidRDefault="00AD0B60" w:rsidP="00AD0B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3D">
              <w:rPr>
                <w:rFonts w:ascii="Times New Roman" w:hAnsi="Times New Roman" w:cs="Times New Roman"/>
                <w:b/>
                <w:sz w:val="20"/>
                <w:szCs w:val="20"/>
              </w:rPr>
              <w:t>Tárgy:</w:t>
            </w:r>
          </w:p>
        </w:tc>
        <w:tc>
          <w:tcPr>
            <w:tcW w:w="7729" w:type="dxa"/>
          </w:tcPr>
          <w:p w14:paraId="5645BBC2" w14:textId="77777777" w:rsidR="00CE1304" w:rsidRPr="00E64D3D" w:rsidRDefault="00CE1304" w:rsidP="00BE35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4923786"/>
            <w:r w:rsidRPr="00E64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Balatonfüredi Szociális Alapszolgáltatási Központ intézményi térítési díjainak véleményezése</w:t>
            </w:r>
          </w:p>
          <w:bookmarkEnd w:id="0"/>
          <w:p w14:paraId="326ABD4F" w14:textId="77777777" w:rsidR="00AD0B60" w:rsidRPr="00E64D3D" w:rsidRDefault="00AD0B60" w:rsidP="00AD0B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0B60" w:rsidRPr="00E64D3D" w14:paraId="734F6297" w14:textId="77777777" w:rsidTr="00423497">
        <w:tc>
          <w:tcPr>
            <w:tcW w:w="1683" w:type="dxa"/>
            <w:hideMark/>
          </w:tcPr>
          <w:p w14:paraId="02E73C70" w14:textId="77777777" w:rsidR="00AD0B60" w:rsidRPr="00E64D3D" w:rsidRDefault="00AD0B60" w:rsidP="00AD0B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3D">
              <w:rPr>
                <w:rFonts w:ascii="Times New Roman" w:hAnsi="Times New Roman" w:cs="Times New Roman"/>
                <w:b/>
                <w:sz w:val="20"/>
                <w:szCs w:val="20"/>
              </w:rPr>
              <w:t>Előterjesztő:</w:t>
            </w:r>
          </w:p>
        </w:tc>
        <w:tc>
          <w:tcPr>
            <w:tcW w:w="7729" w:type="dxa"/>
          </w:tcPr>
          <w:p w14:paraId="7C0654AC" w14:textId="0CF5BF62" w:rsidR="00AD0B60" w:rsidRPr="00E64D3D" w:rsidRDefault="00F83D02" w:rsidP="00AD0B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Imre</w:t>
            </w:r>
            <w:r w:rsidR="00AD0B60" w:rsidRPr="00E64D3D">
              <w:rPr>
                <w:rFonts w:ascii="Times New Roman" w:hAnsi="Times New Roman" w:cs="Times New Roman"/>
                <w:sz w:val="20"/>
                <w:szCs w:val="20"/>
              </w:rPr>
              <w:t xml:space="preserve"> polgármester</w:t>
            </w:r>
          </w:p>
          <w:p w14:paraId="19EB4F56" w14:textId="77777777" w:rsidR="00AD0B60" w:rsidRPr="00E64D3D" w:rsidRDefault="00AD0B60" w:rsidP="00AD0B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60" w:rsidRPr="00E64D3D" w14:paraId="31F72F41" w14:textId="77777777" w:rsidTr="00423497">
        <w:tc>
          <w:tcPr>
            <w:tcW w:w="1683" w:type="dxa"/>
            <w:hideMark/>
          </w:tcPr>
          <w:p w14:paraId="47863E94" w14:textId="77777777" w:rsidR="00AD0B60" w:rsidRPr="00E64D3D" w:rsidRDefault="00AD0B60" w:rsidP="00AD0B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3D">
              <w:rPr>
                <w:rFonts w:ascii="Times New Roman" w:hAnsi="Times New Roman" w:cs="Times New Roman"/>
                <w:b/>
                <w:sz w:val="20"/>
                <w:szCs w:val="20"/>
              </w:rPr>
              <w:t>Előkészítette:</w:t>
            </w:r>
          </w:p>
        </w:tc>
        <w:tc>
          <w:tcPr>
            <w:tcW w:w="7729" w:type="dxa"/>
            <w:hideMark/>
          </w:tcPr>
          <w:p w14:paraId="041B9A32" w14:textId="23101D99" w:rsidR="00AD0B60" w:rsidRPr="00E64D3D" w:rsidRDefault="00AD0B60" w:rsidP="00AD0B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D3D">
              <w:rPr>
                <w:rFonts w:ascii="Times New Roman" w:hAnsi="Times New Roman" w:cs="Times New Roman"/>
                <w:sz w:val="20"/>
                <w:szCs w:val="20"/>
              </w:rPr>
              <w:t>dr. Kiss Balázs Tamás aljegyző</w:t>
            </w:r>
          </w:p>
        </w:tc>
      </w:tr>
    </w:tbl>
    <w:p w14:paraId="7AF3F8CE" w14:textId="77777777" w:rsidR="00AD0B60" w:rsidRPr="00E64D3D" w:rsidRDefault="00AD0B60" w:rsidP="00AD0B60">
      <w:pPr>
        <w:rPr>
          <w:b/>
          <w:bCs/>
          <w:sz w:val="20"/>
          <w:szCs w:val="20"/>
        </w:rPr>
      </w:pPr>
    </w:p>
    <w:p w14:paraId="47713767" w14:textId="5A175262" w:rsidR="008C3E1D" w:rsidRPr="00E64D3D" w:rsidRDefault="008C3E1D" w:rsidP="00602DE6">
      <w:pPr>
        <w:jc w:val="center"/>
        <w:rPr>
          <w:b/>
          <w:bCs/>
          <w:sz w:val="20"/>
          <w:szCs w:val="20"/>
        </w:rPr>
      </w:pPr>
      <w:r w:rsidRPr="00E64D3D">
        <w:rPr>
          <w:b/>
          <w:bCs/>
          <w:sz w:val="20"/>
          <w:szCs w:val="20"/>
        </w:rPr>
        <w:t>TISZTELT KÉPVISELŐ-TESTÜLET!</w:t>
      </w:r>
    </w:p>
    <w:p w14:paraId="5D674BE6" w14:textId="77777777" w:rsidR="00FA2A18" w:rsidRPr="00E64D3D" w:rsidRDefault="00FA2A18" w:rsidP="00B37E24">
      <w:pPr>
        <w:jc w:val="both"/>
        <w:rPr>
          <w:sz w:val="20"/>
          <w:szCs w:val="20"/>
        </w:rPr>
      </w:pPr>
    </w:p>
    <w:p w14:paraId="33358802" w14:textId="77777777" w:rsidR="00CD5B6A" w:rsidRPr="00E64D3D" w:rsidRDefault="00CD5B6A" w:rsidP="00CD5B6A">
      <w:pPr>
        <w:jc w:val="both"/>
        <w:rPr>
          <w:sz w:val="20"/>
          <w:szCs w:val="20"/>
        </w:rPr>
      </w:pPr>
      <w:r w:rsidRPr="00E64D3D">
        <w:rPr>
          <w:sz w:val="20"/>
          <w:szCs w:val="20"/>
        </w:rPr>
        <w:t xml:space="preserve">A szociális igazgatásról és szociális ellátásokról szóló 1993. évi III. törvény alapján a személyes gondoskodás körébe tartozó szociális ellátások esetében az intézményi térítési díjat az önkormányzat állapítja meg. </w:t>
      </w:r>
    </w:p>
    <w:p w14:paraId="1281DEEF" w14:textId="77777777" w:rsidR="00CD5B6A" w:rsidRPr="00E64D3D" w:rsidRDefault="00CD5B6A" w:rsidP="00CD5B6A">
      <w:pPr>
        <w:jc w:val="both"/>
        <w:rPr>
          <w:sz w:val="20"/>
          <w:szCs w:val="20"/>
        </w:rPr>
      </w:pPr>
    </w:p>
    <w:p w14:paraId="389E0F9F" w14:textId="77777777" w:rsidR="00CD5B6A" w:rsidRPr="00E64D3D" w:rsidRDefault="00CD5B6A" w:rsidP="00CD5B6A">
      <w:pPr>
        <w:jc w:val="both"/>
        <w:rPr>
          <w:sz w:val="20"/>
          <w:szCs w:val="20"/>
        </w:rPr>
      </w:pPr>
      <w:r w:rsidRPr="00E64D3D">
        <w:rPr>
          <w:sz w:val="20"/>
          <w:szCs w:val="20"/>
        </w:rPr>
        <w:t xml:space="preserve">A Balatonfüredi Szociális Alapszolgáltatási Központ fenntartója a Balatonfüredi Többcélú Társulás, ezért a jogi szabályozás alapján a térítési díjakat, a társulási megállapodásban kijelölt vagy ennek hiányában a társulás székhelye szerinti helyi önkormányzat képviselő-testülete jogosult meghatározni, vagyis Balatonfüred Város Önkormányzata. </w:t>
      </w:r>
    </w:p>
    <w:p w14:paraId="3EDBAAEB" w14:textId="77777777" w:rsidR="00CD5B6A" w:rsidRPr="00E64D3D" w:rsidRDefault="00CD5B6A" w:rsidP="00CD5B6A">
      <w:pPr>
        <w:jc w:val="both"/>
        <w:rPr>
          <w:sz w:val="20"/>
          <w:szCs w:val="20"/>
        </w:rPr>
      </w:pPr>
    </w:p>
    <w:p w14:paraId="5020B9C6" w14:textId="22CA1D88" w:rsidR="00CD5B6A" w:rsidRPr="00E64D3D" w:rsidRDefault="00CD5B6A" w:rsidP="00CD5B6A">
      <w:pPr>
        <w:jc w:val="both"/>
        <w:rPr>
          <w:sz w:val="20"/>
          <w:szCs w:val="20"/>
        </w:rPr>
      </w:pPr>
      <w:r w:rsidRPr="00E64D3D">
        <w:rPr>
          <w:sz w:val="20"/>
          <w:szCs w:val="20"/>
        </w:rPr>
        <w:t>A rendelet megalkotásához a társulásban részt vevő önkormányzatok képviselő-testületének hozzájárulása szükséges.</w:t>
      </w:r>
    </w:p>
    <w:p w14:paraId="1283C290" w14:textId="77777777" w:rsidR="00CD5B6A" w:rsidRPr="00E64D3D" w:rsidRDefault="00CD5B6A" w:rsidP="00CD5B6A">
      <w:pPr>
        <w:jc w:val="both"/>
        <w:rPr>
          <w:sz w:val="20"/>
          <w:szCs w:val="20"/>
        </w:rPr>
      </w:pPr>
    </w:p>
    <w:p w14:paraId="7D4D564B" w14:textId="6B1D1FB7" w:rsidR="00CD5B6A" w:rsidRPr="00E64D3D" w:rsidRDefault="00B00DC0" w:rsidP="00CD5B6A">
      <w:pPr>
        <w:jc w:val="both"/>
        <w:rPr>
          <w:bCs/>
          <w:sz w:val="20"/>
          <w:szCs w:val="20"/>
        </w:rPr>
      </w:pPr>
      <w:r w:rsidRPr="00E64D3D">
        <w:rPr>
          <w:bCs/>
          <w:sz w:val="20"/>
          <w:szCs w:val="20"/>
        </w:rPr>
        <w:t xml:space="preserve">Jelen rendelet módosításban </w:t>
      </w:r>
      <w:r w:rsidR="00F50353" w:rsidRPr="00E64D3D">
        <w:rPr>
          <w:bCs/>
          <w:sz w:val="20"/>
          <w:szCs w:val="20"/>
        </w:rPr>
        <w:t>a térítési díjak emelésére kerül sor a magasabb jövedelem kategóriákban, valamint a térítésmentes határ kerül felemelésre 50.000 F</w:t>
      </w:r>
      <w:r w:rsidR="0010489B" w:rsidRPr="00E64D3D">
        <w:rPr>
          <w:bCs/>
          <w:sz w:val="20"/>
          <w:szCs w:val="20"/>
        </w:rPr>
        <w:t>t</w:t>
      </w:r>
      <w:r w:rsidR="00F50353" w:rsidRPr="00E64D3D">
        <w:rPr>
          <w:bCs/>
          <w:sz w:val="20"/>
          <w:szCs w:val="20"/>
        </w:rPr>
        <w:t>-ra.</w:t>
      </w:r>
    </w:p>
    <w:p w14:paraId="2ACF28D1" w14:textId="77777777" w:rsidR="00B00DC0" w:rsidRPr="00E64D3D" w:rsidRDefault="00B00DC0" w:rsidP="00CD5B6A">
      <w:pPr>
        <w:jc w:val="both"/>
        <w:rPr>
          <w:sz w:val="20"/>
          <w:szCs w:val="20"/>
        </w:rPr>
      </w:pPr>
    </w:p>
    <w:p w14:paraId="48D12440" w14:textId="06E3DA45" w:rsidR="008C3E1D" w:rsidRPr="00E64D3D" w:rsidRDefault="00602DE6" w:rsidP="00230290">
      <w:pPr>
        <w:jc w:val="both"/>
        <w:rPr>
          <w:sz w:val="20"/>
          <w:szCs w:val="20"/>
        </w:rPr>
      </w:pPr>
      <w:r w:rsidRPr="00E64D3D">
        <w:rPr>
          <w:sz w:val="20"/>
          <w:szCs w:val="20"/>
        </w:rPr>
        <w:t>Kérem a Tisztelt Képviselő-testületet, hogy az előterjesztést megvitatni és a határozati javaslatot elfogadni szíveskedjen</w:t>
      </w:r>
      <w:r w:rsidR="008C3E1D" w:rsidRPr="00E64D3D">
        <w:rPr>
          <w:sz w:val="20"/>
          <w:szCs w:val="20"/>
        </w:rPr>
        <w:t>.</w:t>
      </w:r>
    </w:p>
    <w:p w14:paraId="112D589E" w14:textId="13AD5A00" w:rsidR="008E79D9" w:rsidRPr="00E64D3D" w:rsidRDefault="008E79D9" w:rsidP="00230290">
      <w:pPr>
        <w:jc w:val="both"/>
        <w:rPr>
          <w:sz w:val="20"/>
          <w:szCs w:val="20"/>
        </w:rPr>
      </w:pPr>
    </w:p>
    <w:p w14:paraId="7809A989" w14:textId="36F8D713" w:rsidR="008E79D9" w:rsidRPr="00E64D3D" w:rsidRDefault="008E79D9" w:rsidP="00431EDE">
      <w:pPr>
        <w:ind w:left="1985"/>
        <w:jc w:val="center"/>
        <w:rPr>
          <w:b/>
          <w:bCs/>
          <w:sz w:val="20"/>
          <w:szCs w:val="20"/>
        </w:rPr>
      </w:pPr>
      <w:r w:rsidRPr="00E64D3D">
        <w:rPr>
          <w:b/>
          <w:bCs/>
          <w:sz w:val="20"/>
          <w:szCs w:val="20"/>
        </w:rPr>
        <w:t>HATÁROZATI JAVASLAT</w:t>
      </w:r>
    </w:p>
    <w:p w14:paraId="25B9DF56" w14:textId="77777777" w:rsidR="008E79D9" w:rsidRPr="00E64D3D" w:rsidRDefault="008E79D9" w:rsidP="008E79D9">
      <w:pPr>
        <w:ind w:left="4253"/>
        <w:jc w:val="both"/>
        <w:rPr>
          <w:sz w:val="20"/>
          <w:szCs w:val="20"/>
        </w:rPr>
      </w:pPr>
    </w:p>
    <w:p w14:paraId="610EDE8C" w14:textId="5C350646" w:rsidR="00046689" w:rsidRPr="00E64D3D" w:rsidRDefault="00F83D02" w:rsidP="00F25C5B">
      <w:pPr>
        <w:ind w:left="1985"/>
        <w:jc w:val="both"/>
        <w:rPr>
          <w:sz w:val="20"/>
          <w:szCs w:val="20"/>
        </w:rPr>
      </w:pPr>
      <w:r w:rsidRPr="00F83D02">
        <w:rPr>
          <w:sz w:val="20"/>
          <w:szCs w:val="20"/>
        </w:rPr>
        <w:t>Balatonszepezd</w:t>
      </w:r>
      <w:r w:rsidR="0018080C" w:rsidRPr="00E64D3D">
        <w:rPr>
          <w:sz w:val="20"/>
          <w:szCs w:val="20"/>
        </w:rPr>
        <w:t xml:space="preserve"> Község Önkormányzata Képviselő-testülete </w:t>
      </w:r>
      <w:r w:rsidR="002700C6" w:rsidRPr="00E64D3D">
        <w:rPr>
          <w:sz w:val="20"/>
          <w:szCs w:val="20"/>
        </w:rPr>
        <w:t>hozzájárul 2025. május 1. napjától a Balatonfüredi Többcélú Társulás által fenntartott Balatonfüredi Szociális Alapszolgáltatási Központ vonatkozásában az intézményi térítési díjak alábbiak szerinti meghatározásához.</w:t>
      </w:r>
    </w:p>
    <w:p w14:paraId="25AC601F" w14:textId="77777777" w:rsidR="002700C6" w:rsidRPr="00E64D3D" w:rsidRDefault="002700C6" w:rsidP="002700C6">
      <w:pPr>
        <w:ind w:left="3969"/>
        <w:jc w:val="both"/>
        <w:rPr>
          <w:sz w:val="20"/>
          <w:szCs w:val="20"/>
        </w:rPr>
      </w:pPr>
    </w:p>
    <w:p w14:paraId="3AF7A14D" w14:textId="77777777" w:rsidR="002700C6" w:rsidRPr="002700C6" w:rsidRDefault="002700C6" w:rsidP="00F25C5B">
      <w:pPr>
        <w:ind w:left="1985"/>
        <w:rPr>
          <w:b/>
          <w:sz w:val="20"/>
          <w:szCs w:val="20"/>
          <w:u w:val="single"/>
        </w:rPr>
      </w:pPr>
      <w:r w:rsidRPr="002700C6">
        <w:rPr>
          <w:b/>
          <w:sz w:val="20"/>
          <w:szCs w:val="20"/>
          <w:u w:val="single"/>
        </w:rPr>
        <w:t xml:space="preserve">1. Szociális étkeztetés térítési díja </w:t>
      </w:r>
    </w:p>
    <w:p w14:paraId="48F3C949" w14:textId="77777777" w:rsidR="002700C6" w:rsidRPr="002700C6" w:rsidRDefault="002700C6" w:rsidP="00F25C5B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1.1. Ebéd: 1.160 Ft/ellátási nap nettó</w:t>
      </w:r>
    </w:p>
    <w:p w14:paraId="4B7DC5D8" w14:textId="77777777" w:rsidR="002700C6" w:rsidRPr="002700C6" w:rsidRDefault="002700C6" w:rsidP="00F25C5B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1.2. Ebéd szállítással: 1.350 Ft/ellátási nap nettó</w:t>
      </w:r>
    </w:p>
    <w:p w14:paraId="331BBE85" w14:textId="77777777" w:rsidR="002700C6" w:rsidRPr="002700C6" w:rsidRDefault="002700C6" w:rsidP="00F25C5B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1.3. Díjmentesség, illetve kedvezményes díjtételek a személyi térítési díj megállapításához:</w:t>
      </w:r>
    </w:p>
    <w:tbl>
      <w:tblPr>
        <w:tblW w:w="7185" w:type="dxa"/>
        <w:tblInd w:w="1980" w:type="dxa"/>
        <w:tblLayout w:type="fixed"/>
        <w:tblLook w:val="0000" w:firstRow="0" w:lastRow="0" w:firstColumn="0" w:lastColumn="0" w:noHBand="0" w:noVBand="0"/>
      </w:tblPr>
      <w:tblGrid>
        <w:gridCol w:w="1134"/>
        <w:gridCol w:w="2551"/>
        <w:gridCol w:w="1701"/>
        <w:gridCol w:w="1799"/>
      </w:tblGrid>
      <w:tr w:rsidR="002700C6" w:rsidRPr="002700C6" w14:paraId="3F17B49D" w14:textId="77777777" w:rsidTr="00E2036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17E7" w14:textId="77777777" w:rsidR="00E20363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Sor</w:t>
            </w:r>
          </w:p>
          <w:p w14:paraId="4A68BFFE" w14:textId="4674602A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szám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A5EA6" w14:textId="77777777" w:rsidR="002700C6" w:rsidRPr="002700C6" w:rsidRDefault="002700C6" w:rsidP="00380F74">
            <w:pPr>
              <w:ind w:left="351"/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Jövedelem (Ft)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C4F2" w14:textId="77777777" w:rsidR="002700C6" w:rsidRPr="002700C6" w:rsidRDefault="002700C6" w:rsidP="00380F74">
            <w:pPr>
              <w:ind w:left="351"/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Ebéd Ft/ellátási nap nettó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4C10" w14:textId="77777777" w:rsidR="002700C6" w:rsidRPr="002700C6" w:rsidRDefault="002700C6" w:rsidP="00380F74">
            <w:pPr>
              <w:ind w:left="351"/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Ebéd szállítással Ft/ellátási nap nettó</w:t>
            </w:r>
          </w:p>
        </w:tc>
      </w:tr>
      <w:tr w:rsidR="002700C6" w:rsidRPr="002700C6" w14:paraId="2624C85B" w14:textId="77777777" w:rsidTr="00E2036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8CAB9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CCF6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0 – 50.000 Ft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C438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térítésmentes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83CB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térítésmentes</w:t>
            </w:r>
          </w:p>
        </w:tc>
      </w:tr>
      <w:tr w:rsidR="002700C6" w:rsidRPr="002700C6" w14:paraId="55DA2D06" w14:textId="77777777" w:rsidTr="00E2036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71B14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CE2B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50.001 – 80.000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23DC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540 Ft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7967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620 Ft</w:t>
            </w:r>
          </w:p>
        </w:tc>
      </w:tr>
      <w:tr w:rsidR="002700C6" w:rsidRPr="002700C6" w14:paraId="251BF3B4" w14:textId="77777777" w:rsidTr="00E2036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1965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05D8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80.001 –110.000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F440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680 Ft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31B7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770 Ft</w:t>
            </w:r>
          </w:p>
        </w:tc>
      </w:tr>
      <w:tr w:rsidR="002700C6" w:rsidRPr="002700C6" w14:paraId="71B98524" w14:textId="77777777" w:rsidTr="00E2036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F909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B465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110.001 – 140.000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76A2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850 Ft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0D15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955 Ft</w:t>
            </w:r>
          </w:p>
        </w:tc>
      </w:tr>
      <w:tr w:rsidR="002700C6" w:rsidRPr="002700C6" w14:paraId="1B458F48" w14:textId="77777777" w:rsidTr="00E2036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9DDA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A411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140.001- 170.000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DAFE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 995 Ft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32AA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1.185 Ft</w:t>
            </w:r>
          </w:p>
        </w:tc>
      </w:tr>
      <w:tr w:rsidR="002700C6" w:rsidRPr="002700C6" w14:paraId="20D21CF1" w14:textId="77777777" w:rsidTr="00E2036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89CF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9D11" w14:textId="77777777" w:rsidR="002700C6" w:rsidRPr="002700C6" w:rsidRDefault="002700C6" w:rsidP="00380F74">
            <w:pPr>
              <w:ind w:left="351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170.001 -200.000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9155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1.100 Ft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42E5" w14:textId="77777777" w:rsidR="002700C6" w:rsidRPr="002700C6" w:rsidRDefault="002700C6" w:rsidP="00380F74">
            <w:pPr>
              <w:ind w:left="351"/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1.290 Ft</w:t>
            </w:r>
          </w:p>
        </w:tc>
      </w:tr>
    </w:tbl>
    <w:p w14:paraId="37AD038C" w14:textId="77777777" w:rsidR="002700C6" w:rsidRPr="002700C6" w:rsidRDefault="002700C6" w:rsidP="002700C6">
      <w:pPr>
        <w:spacing w:after="120" w:line="276" w:lineRule="auto"/>
        <w:contextualSpacing/>
        <w:jc w:val="both"/>
        <w:rPr>
          <w:rFonts w:eastAsia="Calibri"/>
          <w:b/>
          <w:sz w:val="20"/>
          <w:szCs w:val="20"/>
          <w:u w:val="single"/>
          <w:lang w:eastAsia="en-US"/>
        </w:rPr>
      </w:pPr>
    </w:p>
    <w:p w14:paraId="036DDBF8" w14:textId="77777777" w:rsidR="002700C6" w:rsidRPr="002700C6" w:rsidRDefault="002700C6" w:rsidP="00C75ACE">
      <w:pPr>
        <w:spacing w:after="120" w:line="276" w:lineRule="auto"/>
        <w:ind w:left="1985"/>
        <w:contextualSpacing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2700C6">
        <w:rPr>
          <w:rFonts w:eastAsia="Calibri"/>
          <w:b/>
          <w:sz w:val="20"/>
          <w:szCs w:val="20"/>
          <w:u w:val="single"/>
          <w:lang w:eastAsia="en-US"/>
        </w:rPr>
        <w:t xml:space="preserve">2.Idősek/ </w:t>
      </w:r>
      <w:proofErr w:type="spellStart"/>
      <w:r w:rsidRPr="002700C6">
        <w:rPr>
          <w:rFonts w:eastAsia="Calibri"/>
          <w:b/>
          <w:sz w:val="20"/>
          <w:szCs w:val="20"/>
          <w:u w:val="single"/>
          <w:lang w:eastAsia="en-US"/>
        </w:rPr>
        <w:t>demensek</w:t>
      </w:r>
      <w:proofErr w:type="spellEnd"/>
      <w:r w:rsidRPr="002700C6">
        <w:rPr>
          <w:rFonts w:eastAsia="Calibri"/>
          <w:b/>
          <w:sz w:val="20"/>
          <w:szCs w:val="20"/>
          <w:u w:val="single"/>
          <w:lang w:eastAsia="en-US"/>
        </w:rPr>
        <w:t xml:space="preserve">/ fogyatékosok nappali ellátása esetén nyújtott étkeztetés térítési díja </w:t>
      </w:r>
    </w:p>
    <w:p w14:paraId="289C5EDC" w14:textId="77777777" w:rsidR="002700C6" w:rsidRPr="002700C6" w:rsidRDefault="002700C6" w:rsidP="00C75ACE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2.1. Ebéd: 1.195 Ft/ellátási nap nettó</w:t>
      </w:r>
    </w:p>
    <w:p w14:paraId="11EFE661" w14:textId="77777777" w:rsidR="002700C6" w:rsidRPr="002700C6" w:rsidRDefault="002700C6" w:rsidP="00C75ACE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2.2. Háromszori étkezés: 1.505 Ft/ellátási nap nettó</w:t>
      </w:r>
    </w:p>
    <w:p w14:paraId="3B65E384" w14:textId="77777777" w:rsidR="002700C6" w:rsidRPr="002700C6" w:rsidRDefault="002700C6" w:rsidP="00C75ACE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2.3. Díjmentesség, illetve kedvezményes díjtételek a személyi térítési díj megállapításához:</w:t>
      </w:r>
    </w:p>
    <w:p w14:paraId="4ED61558" w14:textId="77777777" w:rsidR="002700C6" w:rsidRPr="002700C6" w:rsidRDefault="002700C6" w:rsidP="002700C6">
      <w:pPr>
        <w:spacing w:after="12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7200" w:type="dxa"/>
        <w:tblInd w:w="1980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1701"/>
        <w:gridCol w:w="1373"/>
        <w:gridCol w:w="15"/>
      </w:tblGrid>
      <w:tr w:rsidR="002700C6" w:rsidRPr="002700C6" w14:paraId="372C90B1" w14:textId="77777777" w:rsidTr="00E2036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BB5F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Sor</w:t>
            </w:r>
          </w:p>
          <w:p w14:paraId="7209DC4A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szám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E63C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Jövedelem (Ft)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1869A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Egyszeri étkezés Ft/ellátási nap nettó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B70E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Háromszori étkezés Ft/ellátási nap nettó</w:t>
            </w:r>
          </w:p>
        </w:tc>
      </w:tr>
      <w:tr w:rsidR="002700C6" w:rsidRPr="002700C6" w14:paraId="364AC13E" w14:textId="77777777" w:rsidTr="00E2036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B2D6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A217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0 – 50.000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B5134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térítésmentes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13AD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térítésmentes</w:t>
            </w:r>
          </w:p>
        </w:tc>
      </w:tr>
      <w:tr w:rsidR="002700C6" w:rsidRPr="002700C6" w14:paraId="627B0B4E" w14:textId="77777777" w:rsidTr="00E2036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48DA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BD187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50.001 – 80.000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1E51D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570 Ft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3E6F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870 Ft</w:t>
            </w:r>
          </w:p>
        </w:tc>
      </w:tr>
      <w:tr w:rsidR="002700C6" w:rsidRPr="002700C6" w14:paraId="7500D6B3" w14:textId="77777777" w:rsidTr="00E2036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9E28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30CE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80.001 –110.000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24B97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710 Ft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CA54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1.020 Ft</w:t>
            </w:r>
          </w:p>
        </w:tc>
      </w:tr>
      <w:tr w:rsidR="002700C6" w:rsidRPr="002700C6" w14:paraId="4F8BD765" w14:textId="77777777" w:rsidTr="00E2036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774E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C2EE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110.001 – 140.000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1CE4E7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880 Ft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2D7C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1.190 Ft</w:t>
            </w:r>
          </w:p>
        </w:tc>
      </w:tr>
      <w:tr w:rsidR="002700C6" w:rsidRPr="002700C6" w14:paraId="3FCA7E87" w14:textId="77777777" w:rsidTr="00E20363">
        <w:trPr>
          <w:gridAfter w:val="1"/>
          <w:wAfter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2684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7437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140.001- 170.000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28CB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1.025 Ft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99CF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1.335 Ft</w:t>
            </w:r>
          </w:p>
        </w:tc>
      </w:tr>
      <w:tr w:rsidR="002700C6" w:rsidRPr="002700C6" w14:paraId="19B9512B" w14:textId="77777777" w:rsidTr="00E20363">
        <w:trPr>
          <w:gridAfter w:val="1"/>
          <w:wAfter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4E333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F36A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170.001 -200.000 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2C2F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1.130 Ft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D886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1.440 Ft</w:t>
            </w:r>
          </w:p>
        </w:tc>
      </w:tr>
    </w:tbl>
    <w:p w14:paraId="756B92D8" w14:textId="77777777" w:rsidR="002700C6" w:rsidRPr="002700C6" w:rsidRDefault="002700C6" w:rsidP="002700C6">
      <w:pPr>
        <w:rPr>
          <w:b/>
          <w:sz w:val="20"/>
          <w:szCs w:val="20"/>
          <w:u w:val="single"/>
        </w:rPr>
      </w:pPr>
    </w:p>
    <w:p w14:paraId="3AED5976" w14:textId="77777777" w:rsidR="002700C6" w:rsidRPr="002700C6" w:rsidRDefault="002700C6" w:rsidP="00431EDE">
      <w:pPr>
        <w:ind w:left="1985"/>
        <w:rPr>
          <w:b/>
          <w:sz w:val="20"/>
          <w:szCs w:val="20"/>
          <w:u w:val="single"/>
        </w:rPr>
      </w:pPr>
      <w:r w:rsidRPr="002700C6">
        <w:rPr>
          <w:b/>
          <w:sz w:val="20"/>
          <w:szCs w:val="20"/>
          <w:u w:val="single"/>
        </w:rPr>
        <w:t>3.Házi segítségnyújtás igénybevétele esetén térítési díj</w:t>
      </w:r>
    </w:p>
    <w:p w14:paraId="3E8DDA69" w14:textId="77777777" w:rsidR="002700C6" w:rsidRPr="002700C6" w:rsidRDefault="002700C6" w:rsidP="00431EDE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3.1. Gondozási díj szociális segítés: 2.150 Ft szociális segítés/gondozási óra</w:t>
      </w:r>
    </w:p>
    <w:p w14:paraId="6300C01D" w14:textId="77777777" w:rsidR="002700C6" w:rsidRPr="002700C6" w:rsidRDefault="002700C6" w:rsidP="00431EDE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3.2. Gondozási díj személyi gondozás: 1.650 Ft személyi gondozás/gondozási óra</w:t>
      </w:r>
    </w:p>
    <w:p w14:paraId="2ED70DCD" w14:textId="77777777" w:rsidR="002700C6" w:rsidRPr="002700C6" w:rsidRDefault="002700C6" w:rsidP="00431EDE">
      <w:pPr>
        <w:ind w:left="1985"/>
        <w:rPr>
          <w:sz w:val="20"/>
          <w:szCs w:val="20"/>
        </w:rPr>
      </w:pPr>
      <w:r w:rsidRPr="002700C6">
        <w:rPr>
          <w:sz w:val="20"/>
          <w:szCs w:val="20"/>
        </w:rPr>
        <w:t>3.3. Díjmentesség, illetve kedvezményes díjtételek a személyi térítési díj megállapításához:</w:t>
      </w:r>
    </w:p>
    <w:p w14:paraId="0B392F38" w14:textId="77777777" w:rsidR="002700C6" w:rsidRPr="002700C6" w:rsidRDefault="002700C6" w:rsidP="002700C6">
      <w:pPr>
        <w:rPr>
          <w:b/>
          <w:sz w:val="20"/>
          <w:szCs w:val="20"/>
        </w:rPr>
      </w:pPr>
    </w:p>
    <w:tbl>
      <w:tblPr>
        <w:tblW w:w="7200" w:type="dxa"/>
        <w:tblInd w:w="1980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984"/>
        <w:gridCol w:w="2366"/>
        <w:gridCol w:w="15"/>
      </w:tblGrid>
      <w:tr w:rsidR="002700C6" w:rsidRPr="002700C6" w14:paraId="035A038E" w14:textId="77777777" w:rsidTr="00431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1E3C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Sor</w:t>
            </w:r>
          </w:p>
          <w:p w14:paraId="29F5A1B0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szám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B820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Jövedelem (Ft)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7FA3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Gondozási díj</w:t>
            </w:r>
          </w:p>
          <w:p w14:paraId="47496C27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szociális segítés Ft/gondozási óra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E922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Gondozási díj</w:t>
            </w:r>
          </w:p>
          <w:p w14:paraId="77EABCCD" w14:textId="77777777" w:rsidR="002700C6" w:rsidRPr="002700C6" w:rsidRDefault="002700C6" w:rsidP="002700C6">
            <w:pPr>
              <w:jc w:val="center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személyi gondozás Ft/gondozási óra</w:t>
            </w:r>
          </w:p>
        </w:tc>
      </w:tr>
      <w:tr w:rsidR="002700C6" w:rsidRPr="002700C6" w14:paraId="6FB96991" w14:textId="77777777" w:rsidTr="00431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1476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BD58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0 – 50.000 Ft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C7EF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térítésmentes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C66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térítésmentes</w:t>
            </w:r>
          </w:p>
        </w:tc>
      </w:tr>
      <w:tr w:rsidR="002700C6" w:rsidRPr="002700C6" w14:paraId="5B4DD61B" w14:textId="77777777" w:rsidTr="00431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CAD3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D0E7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50.001 – 80.000 Ft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F600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1.250 Ft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2DCD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880 Ft</w:t>
            </w:r>
          </w:p>
        </w:tc>
      </w:tr>
      <w:tr w:rsidR="002700C6" w:rsidRPr="002700C6" w14:paraId="54A1978B" w14:textId="77777777" w:rsidTr="00431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B255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4FA1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80.001 –110.000 Ft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AAC9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1.500 Ft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8596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1.050 Ft</w:t>
            </w:r>
          </w:p>
        </w:tc>
      </w:tr>
      <w:tr w:rsidR="002700C6" w:rsidRPr="002700C6" w14:paraId="57B259E9" w14:textId="77777777" w:rsidTr="00431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9758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01BA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110.001 – 140.000 Ft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38F4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1.800 Ft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B032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1.250 Ft</w:t>
            </w:r>
          </w:p>
        </w:tc>
      </w:tr>
      <w:tr w:rsidR="002700C6" w:rsidRPr="002700C6" w14:paraId="436FDC09" w14:textId="77777777" w:rsidTr="00431EDE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02120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AE88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140.001- 170.000 Ft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4C15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1.900 Ft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8FB5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1.400 Ft</w:t>
            </w:r>
          </w:p>
        </w:tc>
      </w:tr>
      <w:tr w:rsidR="002700C6" w:rsidRPr="002700C6" w14:paraId="64C1DB66" w14:textId="77777777" w:rsidTr="00431EDE">
        <w:trPr>
          <w:gridAfter w:val="1"/>
          <w:wAfter w:w="15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1179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1E62" w14:textId="77777777" w:rsidR="002700C6" w:rsidRPr="002700C6" w:rsidRDefault="002700C6" w:rsidP="002700C6">
            <w:pPr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170.001 -200.000 Ft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5DC1" w14:textId="77777777" w:rsidR="002700C6" w:rsidRPr="002700C6" w:rsidRDefault="002700C6" w:rsidP="002700C6">
            <w:pPr>
              <w:jc w:val="right"/>
              <w:rPr>
                <w:strike/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  2.050 Ft</w:t>
            </w:r>
            <w:r w:rsidRPr="002700C6">
              <w:rPr>
                <w:strike/>
                <w:sz w:val="20"/>
                <w:szCs w:val="20"/>
              </w:rPr>
              <w:t xml:space="preserve">     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B23F" w14:textId="77777777" w:rsidR="002700C6" w:rsidRPr="002700C6" w:rsidRDefault="002700C6" w:rsidP="002700C6">
            <w:pPr>
              <w:jc w:val="right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1.500 Ft</w:t>
            </w:r>
          </w:p>
        </w:tc>
      </w:tr>
    </w:tbl>
    <w:p w14:paraId="7C0AC0F3" w14:textId="77777777" w:rsidR="002700C6" w:rsidRPr="002700C6" w:rsidRDefault="002700C6" w:rsidP="002700C6">
      <w:pPr>
        <w:rPr>
          <w:sz w:val="20"/>
          <w:szCs w:val="20"/>
        </w:rPr>
      </w:pPr>
    </w:p>
    <w:p w14:paraId="439935DE" w14:textId="77777777" w:rsidR="002700C6" w:rsidRPr="002700C6" w:rsidRDefault="002700C6" w:rsidP="00431EDE">
      <w:pPr>
        <w:spacing w:after="200" w:line="276" w:lineRule="auto"/>
        <w:ind w:left="1985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2700C6">
        <w:rPr>
          <w:rFonts w:eastAsia="Calibri"/>
          <w:bCs/>
          <w:sz w:val="20"/>
          <w:szCs w:val="20"/>
          <w:lang w:eastAsia="en-US"/>
        </w:rPr>
        <w:t>4. Az intézményi térítési díjak az általános forgalmi adót nem tartalmazzák.</w:t>
      </w:r>
    </w:p>
    <w:p w14:paraId="67B46EC5" w14:textId="77777777" w:rsidR="002700C6" w:rsidRPr="002700C6" w:rsidRDefault="002700C6" w:rsidP="00431EDE">
      <w:pPr>
        <w:spacing w:after="200" w:line="276" w:lineRule="auto"/>
        <w:ind w:left="1985"/>
        <w:contextualSpacing/>
        <w:jc w:val="both"/>
        <w:rPr>
          <w:rFonts w:eastAsia="Calibri"/>
          <w:bCs/>
          <w:sz w:val="20"/>
          <w:szCs w:val="20"/>
          <w:lang w:eastAsia="en-US"/>
        </w:rPr>
      </w:pPr>
    </w:p>
    <w:p w14:paraId="100A75B4" w14:textId="77777777" w:rsidR="002700C6" w:rsidRPr="002700C6" w:rsidRDefault="002700C6" w:rsidP="00431EDE">
      <w:pPr>
        <w:spacing w:after="200" w:line="276" w:lineRule="auto"/>
        <w:ind w:left="1985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2700C6">
        <w:rPr>
          <w:rFonts w:eastAsia="Calibri"/>
          <w:bCs/>
          <w:sz w:val="20"/>
          <w:szCs w:val="20"/>
          <w:lang w:eastAsia="en-US"/>
        </w:rPr>
        <w:t xml:space="preserve">5. Térítésmentesen nyújtott szolgáltatások: Jelzőrendszeres házi segítségnyújtás, idősek/ </w:t>
      </w:r>
      <w:proofErr w:type="spellStart"/>
      <w:r w:rsidRPr="002700C6">
        <w:rPr>
          <w:rFonts w:eastAsia="Calibri"/>
          <w:bCs/>
          <w:sz w:val="20"/>
          <w:szCs w:val="20"/>
          <w:lang w:eastAsia="en-US"/>
        </w:rPr>
        <w:t>demensek</w:t>
      </w:r>
      <w:proofErr w:type="spellEnd"/>
      <w:r w:rsidRPr="002700C6">
        <w:rPr>
          <w:rFonts w:eastAsia="Calibri"/>
          <w:bCs/>
          <w:sz w:val="20"/>
          <w:szCs w:val="20"/>
          <w:lang w:eastAsia="en-US"/>
        </w:rPr>
        <w:t xml:space="preserve"> / fogyatékosok nappali ellátása étkezés nélkül.</w:t>
      </w:r>
    </w:p>
    <w:p w14:paraId="4A6AA394" w14:textId="77777777" w:rsidR="002700C6" w:rsidRPr="00E64D3D" w:rsidRDefault="002700C6" w:rsidP="00BF5D47">
      <w:pPr>
        <w:jc w:val="both"/>
        <w:rPr>
          <w:sz w:val="20"/>
          <w:szCs w:val="20"/>
        </w:rPr>
      </w:pPr>
    </w:p>
    <w:p w14:paraId="6F96AADD" w14:textId="77777777" w:rsidR="002700C6" w:rsidRPr="00E64D3D" w:rsidRDefault="002700C6" w:rsidP="004149AB">
      <w:pPr>
        <w:ind w:left="3969"/>
        <w:jc w:val="both"/>
        <w:rPr>
          <w:sz w:val="20"/>
          <w:szCs w:val="20"/>
        </w:rPr>
      </w:pPr>
    </w:p>
    <w:p w14:paraId="371CF1D4" w14:textId="6F6E6F29" w:rsidR="00046689" w:rsidRPr="00E64D3D" w:rsidRDefault="00046689" w:rsidP="00431EDE">
      <w:pPr>
        <w:spacing w:after="200" w:line="276" w:lineRule="auto"/>
        <w:ind w:left="1985"/>
        <w:contextualSpacing/>
        <w:jc w:val="both"/>
        <w:rPr>
          <w:sz w:val="20"/>
          <w:szCs w:val="20"/>
        </w:rPr>
      </w:pPr>
      <w:r w:rsidRPr="00E64D3D">
        <w:rPr>
          <w:b/>
          <w:bCs/>
          <w:sz w:val="20"/>
          <w:szCs w:val="20"/>
        </w:rPr>
        <w:t>Határidő:</w:t>
      </w:r>
      <w:r w:rsidRPr="00E64D3D">
        <w:rPr>
          <w:sz w:val="20"/>
          <w:szCs w:val="20"/>
        </w:rPr>
        <w:t xml:space="preserve"> </w:t>
      </w:r>
      <w:r w:rsidR="00A728E9" w:rsidRPr="00E64D3D">
        <w:rPr>
          <w:rFonts w:eastAsia="Calibri"/>
          <w:bCs/>
          <w:sz w:val="20"/>
          <w:szCs w:val="20"/>
          <w:lang w:eastAsia="en-US"/>
        </w:rPr>
        <w:t>azonnal</w:t>
      </w:r>
    </w:p>
    <w:p w14:paraId="10705CB5" w14:textId="5B97DCDA" w:rsidR="00046689" w:rsidRPr="00E64D3D" w:rsidRDefault="00046689" w:rsidP="00431EDE">
      <w:pPr>
        <w:spacing w:after="200" w:line="276" w:lineRule="auto"/>
        <w:ind w:left="1985"/>
        <w:contextualSpacing/>
        <w:jc w:val="both"/>
        <w:rPr>
          <w:sz w:val="20"/>
          <w:szCs w:val="20"/>
        </w:rPr>
      </w:pPr>
      <w:r w:rsidRPr="00E64D3D">
        <w:rPr>
          <w:b/>
          <w:bCs/>
          <w:sz w:val="20"/>
          <w:szCs w:val="20"/>
        </w:rPr>
        <w:t>Felelős:</w:t>
      </w:r>
      <w:r w:rsidRPr="00E64D3D">
        <w:rPr>
          <w:sz w:val="20"/>
          <w:szCs w:val="20"/>
        </w:rPr>
        <w:t xml:space="preserve"> </w:t>
      </w:r>
      <w:r w:rsidRPr="00E64D3D">
        <w:rPr>
          <w:rFonts w:eastAsia="Calibri"/>
          <w:bCs/>
          <w:sz w:val="20"/>
          <w:szCs w:val="20"/>
          <w:lang w:eastAsia="en-US"/>
        </w:rPr>
        <w:t>polgármester</w:t>
      </w:r>
      <w:r w:rsidRPr="00E64D3D">
        <w:rPr>
          <w:sz w:val="20"/>
          <w:szCs w:val="20"/>
        </w:rPr>
        <w:t>, jegyző</w:t>
      </w:r>
    </w:p>
    <w:p w14:paraId="4F5D13F3" w14:textId="7DA89A51" w:rsidR="0078098C" w:rsidRPr="00E64D3D" w:rsidRDefault="0078098C" w:rsidP="00BD6AB6">
      <w:pPr>
        <w:rPr>
          <w:sz w:val="20"/>
          <w:szCs w:val="20"/>
        </w:rPr>
      </w:pPr>
    </w:p>
    <w:p w14:paraId="39F100F8" w14:textId="49748BE7" w:rsidR="00A514DB" w:rsidRPr="00E64D3D" w:rsidRDefault="00A514DB" w:rsidP="00032FFF">
      <w:pPr>
        <w:rPr>
          <w:sz w:val="20"/>
          <w:szCs w:val="20"/>
        </w:rPr>
      </w:pPr>
    </w:p>
    <w:p w14:paraId="6A1DF90A" w14:textId="77777777" w:rsidR="002A4AC0" w:rsidRPr="00E64D3D" w:rsidRDefault="002A4AC0" w:rsidP="002A4AC0">
      <w:pPr>
        <w:spacing w:line="276" w:lineRule="auto"/>
        <w:rPr>
          <w:rFonts w:eastAsia="Calibri"/>
          <w:sz w:val="20"/>
          <w:szCs w:val="20"/>
        </w:rPr>
      </w:pPr>
    </w:p>
    <w:p w14:paraId="1AE7D6CB" w14:textId="0E2500BF" w:rsidR="002A4AC0" w:rsidRPr="00E64D3D" w:rsidRDefault="00F83D02" w:rsidP="002A4AC0">
      <w:pPr>
        <w:spacing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Balatonszepezd</w:t>
      </w:r>
      <w:r w:rsidR="002A4AC0" w:rsidRPr="00E64D3D">
        <w:rPr>
          <w:rFonts w:eastAsia="Calibri"/>
          <w:sz w:val="20"/>
          <w:szCs w:val="20"/>
        </w:rPr>
        <w:t>, 202</w:t>
      </w:r>
      <w:r w:rsidR="00431EDE" w:rsidRPr="00E64D3D">
        <w:rPr>
          <w:rFonts w:eastAsia="Calibri"/>
          <w:sz w:val="20"/>
          <w:szCs w:val="20"/>
        </w:rPr>
        <w:t>5</w:t>
      </w:r>
      <w:r w:rsidR="002A4AC0" w:rsidRPr="00E64D3D">
        <w:rPr>
          <w:rFonts w:eastAsia="Calibri"/>
          <w:sz w:val="20"/>
          <w:szCs w:val="20"/>
        </w:rPr>
        <w:t xml:space="preserve">. </w:t>
      </w:r>
      <w:r w:rsidR="00431EDE" w:rsidRPr="00E64D3D">
        <w:rPr>
          <w:rFonts w:eastAsia="Calibri"/>
          <w:sz w:val="20"/>
          <w:szCs w:val="20"/>
        </w:rPr>
        <w:t>március 24.</w:t>
      </w:r>
    </w:p>
    <w:p w14:paraId="4B27DB46" w14:textId="77777777" w:rsidR="002A4AC0" w:rsidRPr="00E64D3D" w:rsidRDefault="002A4AC0" w:rsidP="002A4AC0">
      <w:pPr>
        <w:spacing w:line="276" w:lineRule="auto"/>
        <w:rPr>
          <w:rFonts w:eastAsia="Calibri"/>
          <w:sz w:val="20"/>
          <w:szCs w:val="20"/>
        </w:rPr>
      </w:pPr>
    </w:p>
    <w:tbl>
      <w:tblPr>
        <w:tblStyle w:val="Rcsostblzat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3"/>
      </w:tblGrid>
      <w:tr w:rsidR="002A4AC0" w:rsidRPr="00E64D3D" w14:paraId="752BF9A3" w14:textId="77777777" w:rsidTr="00423497">
        <w:tc>
          <w:tcPr>
            <w:tcW w:w="4509" w:type="dxa"/>
          </w:tcPr>
          <w:p w14:paraId="5313E8BE" w14:textId="77777777" w:rsidR="002A4AC0" w:rsidRPr="00E64D3D" w:rsidRDefault="002A4AC0" w:rsidP="002A4A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14:paraId="6579F919" w14:textId="77777777" w:rsidR="00F83D02" w:rsidRDefault="00F83D02" w:rsidP="002A4A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3D02">
              <w:rPr>
                <w:rFonts w:ascii="Times New Roman" w:hAnsi="Times New Roman" w:cs="Times New Roman"/>
                <w:b/>
                <w:sz w:val="20"/>
                <w:szCs w:val="20"/>
              </w:rPr>
              <w:t>Biró</w:t>
            </w:r>
            <w:proofErr w:type="spellEnd"/>
            <w:r w:rsidRPr="00F83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Imre </w:t>
            </w:r>
          </w:p>
          <w:p w14:paraId="1F03F072" w14:textId="431DB372" w:rsidR="002A4AC0" w:rsidRPr="00E64D3D" w:rsidRDefault="002A4AC0" w:rsidP="002A4A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3D">
              <w:rPr>
                <w:rFonts w:ascii="Times New Roman" w:hAnsi="Times New Roman" w:cs="Times New Roman"/>
                <w:sz w:val="20"/>
                <w:szCs w:val="20"/>
              </w:rPr>
              <w:t>polgármester</w:t>
            </w:r>
          </w:p>
        </w:tc>
      </w:tr>
    </w:tbl>
    <w:p w14:paraId="3314D335" w14:textId="77777777" w:rsidR="002A4AC0" w:rsidRPr="00E64D3D" w:rsidRDefault="002A4AC0" w:rsidP="002A4AC0">
      <w:pPr>
        <w:jc w:val="both"/>
        <w:rPr>
          <w:sz w:val="20"/>
          <w:szCs w:val="20"/>
          <w:lang w:eastAsia="en-US"/>
        </w:rPr>
      </w:pPr>
    </w:p>
    <w:p w14:paraId="1727EBBF" w14:textId="77777777" w:rsidR="002A4AC0" w:rsidRPr="00E64D3D" w:rsidRDefault="002A4AC0" w:rsidP="00032FFF">
      <w:pPr>
        <w:rPr>
          <w:sz w:val="20"/>
          <w:szCs w:val="20"/>
        </w:rPr>
      </w:pPr>
    </w:p>
    <w:sectPr w:rsidR="002A4AC0" w:rsidRPr="00E64D3D" w:rsidSect="00046689">
      <w:headerReference w:type="even" r:id="rId7"/>
      <w:footerReference w:type="even" r:id="rId8"/>
      <w:headerReference w:type="first" r:id="rId9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0261" w14:textId="77777777" w:rsidR="000072C4" w:rsidRDefault="000072C4">
      <w:r>
        <w:separator/>
      </w:r>
    </w:p>
  </w:endnote>
  <w:endnote w:type="continuationSeparator" w:id="0">
    <w:p w14:paraId="3D851AB7" w14:textId="77777777" w:rsidR="000072C4" w:rsidRDefault="0000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296A0" w14:textId="77777777" w:rsidR="00021397" w:rsidRDefault="0002139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99617A" w14:textId="77777777" w:rsidR="00021397" w:rsidRDefault="0002139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0045" w14:textId="77777777" w:rsidR="000072C4" w:rsidRDefault="000072C4">
      <w:r>
        <w:separator/>
      </w:r>
    </w:p>
  </w:footnote>
  <w:footnote w:type="continuationSeparator" w:id="0">
    <w:p w14:paraId="296ECBCA" w14:textId="77777777" w:rsidR="000072C4" w:rsidRDefault="0000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3922" w14:textId="77777777" w:rsidR="00021397" w:rsidRDefault="0002139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45A4F1" w14:textId="77777777" w:rsidR="00021397" w:rsidRDefault="000213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A1EA" w14:textId="77777777" w:rsidR="00021397" w:rsidRDefault="00021397">
    <w:pPr>
      <w:pStyle w:val="lfej"/>
      <w:pBdr>
        <w:bottom w:val="single" w:sz="4" w:space="1" w:color="auto"/>
      </w:pBdr>
    </w:pPr>
    <w:r>
      <w:t>Balatonszepezd Község Önkormányzata</w:t>
    </w:r>
  </w:p>
  <w:p w14:paraId="2C0B7B54" w14:textId="77777777" w:rsidR="00021397" w:rsidRDefault="00021397">
    <w:pPr>
      <w:pStyle w:val="lfej"/>
      <w:pBdr>
        <w:bottom w:val="single" w:sz="4" w:space="1" w:color="auto"/>
      </w:pBdr>
    </w:pPr>
    <w:r>
      <w:t xml:space="preserve">          Képviselő-testülete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2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3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4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5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6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7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  <w:lvl w:ilvl="8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0" w15:restartNumberingAfterBreak="0">
    <w:nsid w:val="00A314DA"/>
    <w:multiLevelType w:val="hybridMultilevel"/>
    <w:tmpl w:val="552CD58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EFE"/>
    <w:multiLevelType w:val="hybridMultilevel"/>
    <w:tmpl w:val="F26CBCE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D0E76"/>
    <w:multiLevelType w:val="hybridMultilevel"/>
    <w:tmpl w:val="A2E6D3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B3B02"/>
    <w:multiLevelType w:val="hybridMultilevel"/>
    <w:tmpl w:val="FBA478C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F2EA4"/>
    <w:multiLevelType w:val="hybridMultilevel"/>
    <w:tmpl w:val="06623D6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46AB5"/>
    <w:multiLevelType w:val="hybridMultilevel"/>
    <w:tmpl w:val="03AAD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075E1"/>
    <w:multiLevelType w:val="hybridMultilevel"/>
    <w:tmpl w:val="F2F2E9C0"/>
    <w:lvl w:ilvl="0" w:tplc="5AA60D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10569F"/>
    <w:multiLevelType w:val="hybridMultilevel"/>
    <w:tmpl w:val="98905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F42AE"/>
    <w:multiLevelType w:val="hybridMultilevel"/>
    <w:tmpl w:val="95428E68"/>
    <w:lvl w:ilvl="0" w:tplc="040E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6B36D9D"/>
    <w:multiLevelType w:val="hybridMultilevel"/>
    <w:tmpl w:val="3A02A82E"/>
    <w:lvl w:ilvl="0" w:tplc="040E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7D1269"/>
    <w:multiLevelType w:val="hybridMultilevel"/>
    <w:tmpl w:val="EE68AD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A165E"/>
    <w:multiLevelType w:val="hybridMultilevel"/>
    <w:tmpl w:val="A3D6C228"/>
    <w:lvl w:ilvl="0" w:tplc="040E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B0627E0"/>
    <w:multiLevelType w:val="hybridMultilevel"/>
    <w:tmpl w:val="48B47216"/>
    <w:lvl w:ilvl="0" w:tplc="5792F62C">
      <w:start w:val="200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C13390"/>
    <w:multiLevelType w:val="hybridMultilevel"/>
    <w:tmpl w:val="3438C034"/>
    <w:lvl w:ilvl="0" w:tplc="040E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4" w15:restartNumberingAfterBreak="0">
    <w:nsid w:val="3ED408F8"/>
    <w:multiLevelType w:val="hybridMultilevel"/>
    <w:tmpl w:val="E07EE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6CE"/>
    <w:multiLevelType w:val="hybridMultilevel"/>
    <w:tmpl w:val="6D5AA2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14959"/>
    <w:multiLevelType w:val="hybridMultilevel"/>
    <w:tmpl w:val="46D23F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7675C"/>
    <w:multiLevelType w:val="hybridMultilevel"/>
    <w:tmpl w:val="C534FBE4"/>
    <w:lvl w:ilvl="0" w:tplc="71FE8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755A0"/>
    <w:multiLevelType w:val="hybridMultilevel"/>
    <w:tmpl w:val="E424B52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A77DA"/>
    <w:multiLevelType w:val="hybridMultilevel"/>
    <w:tmpl w:val="7E865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86D3C"/>
    <w:multiLevelType w:val="hybridMultilevel"/>
    <w:tmpl w:val="11680BA2"/>
    <w:lvl w:ilvl="0" w:tplc="040E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FC217C4"/>
    <w:multiLevelType w:val="hybridMultilevel"/>
    <w:tmpl w:val="052A949A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E67BB"/>
    <w:multiLevelType w:val="hybridMultilevel"/>
    <w:tmpl w:val="A126A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A190B"/>
    <w:multiLevelType w:val="hybridMultilevel"/>
    <w:tmpl w:val="D136961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82A54"/>
    <w:multiLevelType w:val="hybridMultilevel"/>
    <w:tmpl w:val="102EFF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57593"/>
    <w:multiLevelType w:val="hybridMultilevel"/>
    <w:tmpl w:val="A60C9F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744985"/>
    <w:multiLevelType w:val="hybridMultilevel"/>
    <w:tmpl w:val="AD02A408"/>
    <w:lvl w:ilvl="0" w:tplc="E660B860">
      <w:start w:val="4"/>
      <w:numFmt w:val="bullet"/>
      <w:lvlText w:val="-"/>
      <w:lvlJc w:val="left"/>
      <w:pPr>
        <w:tabs>
          <w:tab w:val="num" w:pos="1073"/>
        </w:tabs>
        <w:ind w:left="1073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37" w15:restartNumberingAfterBreak="0">
    <w:nsid w:val="64B71E63"/>
    <w:multiLevelType w:val="hybridMultilevel"/>
    <w:tmpl w:val="89FAE21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B213005"/>
    <w:multiLevelType w:val="hybridMultilevel"/>
    <w:tmpl w:val="2536FD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D3ED2"/>
    <w:multiLevelType w:val="hybridMultilevel"/>
    <w:tmpl w:val="541048F4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40F3A22"/>
    <w:multiLevelType w:val="hybridMultilevel"/>
    <w:tmpl w:val="C5A033F2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47E5619"/>
    <w:multiLevelType w:val="hybridMultilevel"/>
    <w:tmpl w:val="011CD6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E58C1"/>
    <w:multiLevelType w:val="hybridMultilevel"/>
    <w:tmpl w:val="11680BA2"/>
    <w:lvl w:ilvl="0" w:tplc="040E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3" w15:restartNumberingAfterBreak="0">
    <w:nsid w:val="79114E45"/>
    <w:multiLevelType w:val="hybridMultilevel"/>
    <w:tmpl w:val="D0B67A6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AC0519"/>
    <w:multiLevelType w:val="hybridMultilevel"/>
    <w:tmpl w:val="8F762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9441">
    <w:abstractNumId w:val="24"/>
  </w:num>
  <w:num w:numId="2" w16cid:durableId="20058886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1146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72776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908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05517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803405">
    <w:abstractNumId w:val="14"/>
  </w:num>
  <w:num w:numId="8" w16cid:durableId="1557087127">
    <w:abstractNumId w:val="18"/>
  </w:num>
  <w:num w:numId="9" w16cid:durableId="1712731023">
    <w:abstractNumId w:val="17"/>
  </w:num>
  <w:num w:numId="10" w16cid:durableId="1637836371">
    <w:abstractNumId w:val="20"/>
  </w:num>
  <w:num w:numId="11" w16cid:durableId="1525285198">
    <w:abstractNumId w:val="11"/>
  </w:num>
  <w:num w:numId="12" w16cid:durableId="325983233">
    <w:abstractNumId w:val="22"/>
  </w:num>
  <w:num w:numId="13" w16cid:durableId="1624775834">
    <w:abstractNumId w:val="19"/>
  </w:num>
  <w:num w:numId="14" w16cid:durableId="794328591">
    <w:abstractNumId w:val="21"/>
  </w:num>
  <w:num w:numId="15" w16cid:durableId="1379744178">
    <w:abstractNumId w:val="10"/>
  </w:num>
  <w:num w:numId="16" w16cid:durableId="781731341">
    <w:abstractNumId w:val="25"/>
  </w:num>
  <w:num w:numId="17" w16cid:durableId="1836845722">
    <w:abstractNumId w:val="28"/>
  </w:num>
  <w:num w:numId="18" w16cid:durableId="1846818875">
    <w:abstractNumId w:val="23"/>
  </w:num>
  <w:num w:numId="19" w16cid:durableId="774250534">
    <w:abstractNumId w:val="32"/>
  </w:num>
  <w:num w:numId="20" w16cid:durableId="671373686">
    <w:abstractNumId w:val="13"/>
  </w:num>
  <w:num w:numId="21" w16cid:durableId="937450417">
    <w:abstractNumId w:val="33"/>
  </w:num>
  <w:num w:numId="22" w16cid:durableId="1330057767">
    <w:abstractNumId w:val="42"/>
  </w:num>
  <w:num w:numId="23" w16cid:durableId="299072335">
    <w:abstractNumId w:val="34"/>
  </w:num>
  <w:num w:numId="24" w16cid:durableId="663702156">
    <w:abstractNumId w:val="39"/>
  </w:num>
  <w:num w:numId="25" w16cid:durableId="1729063979">
    <w:abstractNumId w:val="15"/>
  </w:num>
  <w:num w:numId="26" w16cid:durableId="2063288955">
    <w:abstractNumId w:val="38"/>
  </w:num>
  <w:num w:numId="27" w16cid:durableId="1657999174">
    <w:abstractNumId w:val="41"/>
  </w:num>
  <w:num w:numId="28" w16cid:durableId="67961809">
    <w:abstractNumId w:val="44"/>
  </w:num>
  <w:num w:numId="29" w16cid:durableId="434447887">
    <w:abstractNumId w:val="37"/>
  </w:num>
  <w:num w:numId="30" w16cid:durableId="1379470375">
    <w:abstractNumId w:val="12"/>
  </w:num>
  <w:num w:numId="31" w16cid:durableId="1356156572">
    <w:abstractNumId w:val="43"/>
  </w:num>
  <w:num w:numId="32" w16cid:durableId="1550679914">
    <w:abstractNumId w:val="40"/>
  </w:num>
  <w:num w:numId="33" w16cid:durableId="1762800040">
    <w:abstractNumId w:val="30"/>
  </w:num>
  <w:num w:numId="34" w16cid:durableId="1132751847">
    <w:abstractNumId w:val="16"/>
  </w:num>
  <w:num w:numId="35" w16cid:durableId="93870573">
    <w:abstractNumId w:val="36"/>
  </w:num>
  <w:num w:numId="36" w16cid:durableId="378551204">
    <w:abstractNumId w:val="0"/>
  </w:num>
  <w:num w:numId="37" w16cid:durableId="48693721">
    <w:abstractNumId w:val="1"/>
  </w:num>
  <w:num w:numId="38" w16cid:durableId="1209146727">
    <w:abstractNumId w:val="2"/>
  </w:num>
  <w:num w:numId="39" w16cid:durableId="594822327">
    <w:abstractNumId w:val="3"/>
  </w:num>
  <w:num w:numId="40" w16cid:durableId="575360190">
    <w:abstractNumId w:val="4"/>
  </w:num>
  <w:num w:numId="41" w16cid:durableId="1672290728">
    <w:abstractNumId w:val="5"/>
  </w:num>
  <w:num w:numId="42" w16cid:durableId="1741366994">
    <w:abstractNumId w:val="6"/>
  </w:num>
  <w:num w:numId="43" w16cid:durableId="444273378">
    <w:abstractNumId w:val="7"/>
  </w:num>
  <w:num w:numId="44" w16cid:durableId="1645429770">
    <w:abstractNumId w:val="8"/>
  </w:num>
  <w:num w:numId="45" w16cid:durableId="226234329">
    <w:abstractNumId w:val="9"/>
  </w:num>
  <w:num w:numId="46" w16cid:durableId="1304500955">
    <w:abstractNumId w:val="27"/>
  </w:num>
  <w:num w:numId="47" w16cid:durableId="9765677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BD"/>
    <w:rsid w:val="000072C4"/>
    <w:rsid w:val="00007B11"/>
    <w:rsid w:val="00014ED8"/>
    <w:rsid w:val="0001710D"/>
    <w:rsid w:val="00021397"/>
    <w:rsid w:val="00032FFF"/>
    <w:rsid w:val="0004464E"/>
    <w:rsid w:val="00046689"/>
    <w:rsid w:val="00047B54"/>
    <w:rsid w:val="00047EA3"/>
    <w:rsid w:val="0006127A"/>
    <w:rsid w:val="00061803"/>
    <w:rsid w:val="000623D4"/>
    <w:rsid w:val="00066218"/>
    <w:rsid w:val="00071131"/>
    <w:rsid w:val="000954D8"/>
    <w:rsid w:val="00095F93"/>
    <w:rsid w:val="00096CD0"/>
    <w:rsid w:val="000A4EFD"/>
    <w:rsid w:val="000A7FBC"/>
    <w:rsid w:val="000B0947"/>
    <w:rsid w:val="000B701F"/>
    <w:rsid w:val="000C1023"/>
    <w:rsid w:val="000C4390"/>
    <w:rsid w:val="000C4501"/>
    <w:rsid w:val="000C5118"/>
    <w:rsid w:val="000D0130"/>
    <w:rsid w:val="000D7298"/>
    <w:rsid w:val="000D7FBA"/>
    <w:rsid w:val="000E0FF8"/>
    <w:rsid w:val="00102C1C"/>
    <w:rsid w:val="0010489B"/>
    <w:rsid w:val="00107C09"/>
    <w:rsid w:val="001148CA"/>
    <w:rsid w:val="001150C4"/>
    <w:rsid w:val="00120EBA"/>
    <w:rsid w:val="00124961"/>
    <w:rsid w:val="00134857"/>
    <w:rsid w:val="0013597F"/>
    <w:rsid w:val="00136CBD"/>
    <w:rsid w:val="0013703B"/>
    <w:rsid w:val="00143D69"/>
    <w:rsid w:val="00144F66"/>
    <w:rsid w:val="00154A0C"/>
    <w:rsid w:val="00155378"/>
    <w:rsid w:val="0016206E"/>
    <w:rsid w:val="00164791"/>
    <w:rsid w:val="00171E4D"/>
    <w:rsid w:val="00176CAA"/>
    <w:rsid w:val="0018080C"/>
    <w:rsid w:val="00192134"/>
    <w:rsid w:val="001B076E"/>
    <w:rsid w:val="001B5595"/>
    <w:rsid w:val="001B5E9F"/>
    <w:rsid w:val="001B69FA"/>
    <w:rsid w:val="001B7F5A"/>
    <w:rsid w:val="001C1019"/>
    <w:rsid w:val="001D3606"/>
    <w:rsid w:val="001D395A"/>
    <w:rsid w:val="001D75E9"/>
    <w:rsid w:val="001F4993"/>
    <w:rsid w:val="001F72F8"/>
    <w:rsid w:val="001F7890"/>
    <w:rsid w:val="001F7B99"/>
    <w:rsid w:val="00207A27"/>
    <w:rsid w:val="00214A5B"/>
    <w:rsid w:val="00215CB6"/>
    <w:rsid w:val="00220196"/>
    <w:rsid w:val="00220EDB"/>
    <w:rsid w:val="00223A9C"/>
    <w:rsid w:val="00224FF5"/>
    <w:rsid w:val="00226733"/>
    <w:rsid w:val="0023011D"/>
    <w:rsid w:val="00230290"/>
    <w:rsid w:val="002423C2"/>
    <w:rsid w:val="00251347"/>
    <w:rsid w:val="00265E44"/>
    <w:rsid w:val="0026701B"/>
    <w:rsid w:val="002700C6"/>
    <w:rsid w:val="00274705"/>
    <w:rsid w:val="002747F0"/>
    <w:rsid w:val="00291C5B"/>
    <w:rsid w:val="00294349"/>
    <w:rsid w:val="002A4AC0"/>
    <w:rsid w:val="002A7B87"/>
    <w:rsid w:val="002B080D"/>
    <w:rsid w:val="002B6A95"/>
    <w:rsid w:val="002B6DA0"/>
    <w:rsid w:val="002B7CF1"/>
    <w:rsid w:val="002B7EE5"/>
    <w:rsid w:val="002C2E0E"/>
    <w:rsid w:val="002D26A2"/>
    <w:rsid w:val="002D278C"/>
    <w:rsid w:val="002D7A65"/>
    <w:rsid w:val="002E3FAB"/>
    <w:rsid w:val="002E6F8B"/>
    <w:rsid w:val="002F0993"/>
    <w:rsid w:val="002F3D32"/>
    <w:rsid w:val="002F53DB"/>
    <w:rsid w:val="002F7079"/>
    <w:rsid w:val="002F7183"/>
    <w:rsid w:val="0030333E"/>
    <w:rsid w:val="00313D38"/>
    <w:rsid w:val="0031527B"/>
    <w:rsid w:val="00320331"/>
    <w:rsid w:val="0034693E"/>
    <w:rsid w:val="00347675"/>
    <w:rsid w:val="00350A4C"/>
    <w:rsid w:val="00352687"/>
    <w:rsid w:val="00354BF1"/>
    <w:rsid w:val="0035662C"/>
    <w:rsid w:val="00363492"/>
    <w:rsid w:val="00364111"/>
    <w:rsid w:val="00366028"/>
    <w:rsid w:val="00366528"/>
    <w:rsid w:val="003723FB"/>
    <w:rsid w:val="003745F3"/>
    <w:rsid w:val="00377E1C"/>
    <w:rsid w:val="00380063"/>
    <w:rsid w:val="00380F74"/>
    <w:rsid w:val="0038705D"/>
    <w:rsid w:val="00392FB5"/>
    <w:rsid w:val="003959E3"/>
    <w:rsid w:val="003A21CD"/>
    <w:rsid w:val="003A2B5B"/>
    <w:rsid w:val="003A3601"/>
    <w:rsid w:val="003A44D5"/>
    <w:rsid w:val="003B4F74"/>
    <w:rsid w:val="003B6104"/>
    <w:rsid w:val="003D3AA8"/>
    <w:rsid w:val="003D5391"/>
    <w:rsid w:val="003D6FE2"/>
    <w:rsid w:val="003F020A"/>
    <w:rsid w:val="003F7C75"/>
    <w:rsid w:val="00401A5D"/>
    <w:rsid w:val="004020CF"/>
    <w:rsid w:val="004073C0"/>
    <w:rsid w:val="004149AB"/>
    <w:rsid w:val="00420809"/>
    <w:rsid w:val="004254C8"/>
    <w:rsid w:val="00431EDE"/>
    <w:rsid w:val="00437976"/>
    <w:rsid w:val="0044189A"/>
    <w:rsid w:val="00447A09"/>
    <w:rsid w:val="004538DF"/>
    <w:rsid w:val="00453F41"/>
    <w:rsid w:val="004628D9"/>
    <w:rsid w:val="00481C4A"/>
    <w:rsid w:val="004854BF"/>
    <w:rsid w:val="00492C72"/>
    <w:rsid w:val="004A1D99"/>
    <w:rsid w:val="004A3721"/>
    <w:rsid w:val="004A61AD"/>
    <w:rsid w:val="004B696C"/>
    <w:rsid w:val="004C0BFE"/>
    <w:rsid w:val="004C41C4"/>
    <w:rsid w:val="004C7298"/>
    <w:rsid w:val="004E11DC"/>
    <w:rsid w:val="004E571F"/>
    <w:rsid w:val="005018C0"/>
    <w:rsid w:val="00515366"/>
    <w:rsid w:val="00515D53"/>
    <w:rsid w:val="00516636"/>
    <w:rsid w:val="00516D16"/>
    <w:rsid w:val="0052199F"/>
    <w:rsid w:val="00521D2F"/>
    <w:rsid w:val="005315A2"/>
    <w:rsid w:val="005340AE"/>
    <w:rsid w:val="00543257"/>
    <w:rsid w:val="005437F2"/>
    <w:rsid w:val="0054461B"/>
    <w:rsid w:val="0054650C"/>
    <w:rsid w:val="00546AF3"/>
    <w:rsid w:val="00551E83"/>
    <w:rsid w:val="00562DFB"/>
    <w:rsid w:val="00574542"/>
    <w:rsid w:val="00576F8F"/>
    <w:rsid w:val="005B148A"/>
    <w:rsid w:val="005B2539"/>
    <w:rsid w:val="005B6359"/>
    <w:rsid w:val="005B7D9C"/>
    <w:rsid w:val="005C0B7D"/>
    <w:rsid w:val="005C0F4B"/>
    <w:rsid w:val="005D095E"/>
    <w:rsid w:val="005D5B5A"/>
    <w:rsid w:val="005E5F32"/>
    <w:rsid w:val="00602DE6"/>
    <w:rsid w:val="00610BE8"/>
    <w:rsid w:val="006133A4"/>
    <w:rsid w:val="00621B3A"/>
    <w:rsid w:val="006245FE"/>
    <w:rsid w:val="006267F9"/>
    <w:rsid w:val="00632F59"/>
    <w:rsid w:val="0063416B"/>
    <w:rsid w:val="006342B1"/>
    <w:rsid w:val="0063573C"/>
    <w:rsid w:val="0064130B"/>
    <w:rsid w:val="00651BF1"/>
    <w:rsid w:val="006668D6"/>
    <w:rsid w:val="00666C80"/>
    <w:rsid w:val="00675AA4"/>
    <w:rsid w:val="0068629B"/>
    <w:rsid w:val="00691E9C"/>
    <w:rsid w:val="00692CF2"/>
    <w:rsid w:val="00694F4D"/>
    <w:rsid w:val="006B77E9"/>
    <w:rsid w:val="006C25E9"/>
    <w:rsid w:val="006D0DEA"/>
    <w:rsid w:val="006D4F9A"/>
    <w:rsid w:val="006D6910"/>
    <w:rsid w:val="006E72CA"/>
    <w:rsid w:val="006F2FC2"/>
    <w:rsid w:val="00706CF4"/>
    <w:rsid w:val="007102F1"/>
    <w:rsid w:val="0071275C"/>
    <w:rsid w:val="007146F5"/>
    <w:rsid w:val="00717154"/>
    <w:rsid w:val="00722DC8"/>
    <w:rsid w:val="00730F02"/>
    <w:rsid w:val="007352FF"/>
    <w:rsid w:val="00740A9C"/>
    <w:rsid w:val="00743687"/>
    <w:rsid w:val="00750FD9"/>
    <w:rsid w:val="0078098C"/>
    <w:rsid w:val="00781EBB"/>
    <w:rsid w:val="00790EBA"/>
    <w:rsid w:val="00791EA7"/>
    <w:rsid w:val="0079452C"/>
    <w:rsid w:val="00797360"/>
    <w:rsid w:val="007A4FCB"/>
    <w:rsid w:val="007A76E3"/>
    <w:rsid w:val="007B3624"/>
    <w:rsid w:val="007B4CED"/>
    <w:rsid w:val="007B7A99"/>
    <w:rsid w:val="007C636C"/>
    <w:rsid w:val="007C67AC"/>
    <w:rsid w:val="007D25F4"/>
    <w:rsid w:val="007D3577"/>
    <w:rsid w:val="007D7546"/>
    <w:rsid w:val="007E1A0F"/>
    <w:rsid w:val="007E74EA"/>
    <w:rsid w:val="007F4752"/>
    <w:rsid w:val="008021B0"/>
    <w:rsid w:val="008031E5"/>
    <w:rsid w:val="008075E7"/>
    <w:rsid w:val="00815632"/>
    <w:rsid w:val="00835B6A"/>
    <w:rsid w:val="00844055"/>
    <w:rsid w:val="008500D8"/>
    <w:rsid w:val="00857825"/>
    <w:rsid w:val="0086208F"/>
    <w:rsid w:val="00867F9B"/>
    <w:rsid w:val="00871BDB"/>
    <w:rsid w:val="0087549E"/>
    <w:rsid w:val="00875671"/>
    <w:rsid w:val="00876224"/>
    <w:rsid w:val="0087674F"/>
    <w:rsid w:val="00892B0E"/>
    <w:rsid w:val="008955B0"/>
    <w:rsid w:val="0089578C"/>
    <w:rsid w:val="008A008E"/>
    <w:rsid w:val="008A6EB0"/>
    <w:rsid w:val="008B101C"/>
    <w:rsid w:val="008C02BA"/>
    <w:rsid w:val="008C298B"/>
    <w:rsid w:val="008C2C05"/>
    <w:rsid w:val="008C3E1D"/>
    <w:rsid w:val="008C7094"/>
    <w:rsid w:val="008E1526"/>
    <w:rsid w:val="008E32C9"/>
    <w:rsid w:val="008E67C8"/>
    <w:rsid w:val="008E79D9"/>
    <w:rsid w:val="00902841"/>
    <w:rsid w:val="00903042"/>
    <w:rsid w:val="00911BC1"/>
    <w:rsid w:val="00921DB7"/>
    <w:rsid w:val="00922705"/>
    <w:rsid w:val="00936522"/>
    <w:rsid w:val="00937347"/>
    <w:rsid w:val="0094507C"/>
    <w:rsid w:val="00950688"/>
    <w:rsid w:val="00951810"/>
    <w:rsid w:val="009638C0"/>
    <w:rsid w:val="00971686"/>
    <w:rsid w:val="009716C8"/>
    <w:rsid w:val="00972CE2"/>
    <w:rsid w:val="009744EC"/>
    <w:rsid w:val="00976458"/>
    <w:rsid w:val="00981919"/>
    <w:rsid w:val="00987F70"/>
    <w:rsid w:val="0099232C"/>
    <w:rsid w:val="00993203"/>
    <w:rsid w:val="009A175A"/>
    <w:rsid w:val="009A4440"/>
    <w:rsid w:val="009B1F6F"/>
    <w:rsid w:val="009C06C8"/>
    <w:rsid w:val="009C6946"/>
    <w:rsid w:val="009D71F6"/>
    <w:rsid w:val="009D741F"/>
    <w:rsid w:val="009E3E43"/>
    <w:rsid w:val="009F1AEE"/>
    <w:rsid w:val="00A06B06"/>
    <w:rsid w:val="00A1148A"/>
    <w:rsid w:val="00A148E0"/>
    <w:rsid w:val="00A14FE2"/>
    <w:rsid w:val="00A25E4C"/>
    <w:rsid w:val="00A3501E"/>
    <w:rsid w:val="00A41F25"/>
    <w:rsid w:val="00A46203"/>
    <w:rsid w:val="00A46ADF"/>
    <w:rsid w:val="00A46CD6"/>
    <w:rsid w:val="00A476BD"/>
    <w:rsid w:val="00A514DB"/>
    <w:rsid w:val="00A5255F"/>
    <w:rsid w:val="00A569F2"/>
    <w:rsid w:val="00A56D51"/>
    <w:rsid w:val="00A65DE8"/>
    <w:rsid w:val="00A66CF1"/>
    <w:rsid w:val="00A70DFD"/>
    <w:rsid w:val="00A728E9"/>
    <w:rsid w:val="00A74A43"/>
    <w:rsid w:val="00A84D66"/>
    <w:rsid w:val="00A91629"/>
    <w:rsid w:val="00A93BEB"/>
    <w:rsid w:val="00AB0938"/>
    <w:rsid w:val="00AC02E4"/>
    <w:rsid w:val="00AC09E8"/>
    <w:rsid w:val="00AD0B60"/>
    <w:rsid w:val="00AD1E21"/>
    <w:rsid w:val="00AD2F04"/>
    <w:rsid w:val="00AD580D"/>
    <w:rsid w:val="00AD5A79"/>
    <w:rsid w:val="00AE1D0A"/>
    <w:rsid w:val="00AE540F"/>
    <w:rsid w:val="00AE7C6E"/>
    <w:rsid w:val="00AF1B2E"/>
    <w:rsid w:val="00AF666A"/>
    <w:rsid w:val="00AF6F21"/>
    <w:rsid w:val="00AF7ED2"/>
    <w:rsid w:val="00B00DC0"/>
    <w:rsid w:val="00B04530"/>
    <w:rsid w:val="00B132CA"/>
    <w:rsid w:val="00B169F3"/>
    <w:rsid w:val="00B17551"/>
    <w:rsid w:val="00B2059A"/>
    <w:rsid w:val="00B3123B"/>
    <w:rsid w:val="00B31F1A"/>
    <w:rsid w:val="00B37E24"/>
    <w:rsid w:val="00B424B6"/>
    <w:rsid w:val="00B453D7"/>
    <w:rsid w:val="00B457DE"/>
    <w:rsid w:val="00B54AEB"/>
    <w:rsid w:val="00B54E75"/>
    <w:rsid w:val="00B55F9D"/>
    <w:rsid w:val="00B710CC"/>
    <w:rsid w:val="00B77977"/>
    <w:rsid w:val="00B8571B"/>
    <w:rsid w:val="00B85A68"/>
    <w:rsid w:val="00BB60F3"/>
    <w:rsid w:val="00BB7449"/>
    <w:rsid w:val="00BC053F"/>
    <w:rsid w:val="00BC3D94"/>
    <w:rsid w:val="00BD6AB6"/>
    <w:rsid w:val="00BE35D5"/>
    <w:rsid w:val="00BE4E58"/>
    <w:rsid w:val="00BF5D47"/>
    <w:rsid w:val="00C154E4"/>
    <w:rsid w:val="00C32121"/>
    <w:rsid w:val="00C32D56"/>
    <w:rsid w:val="00C337D4"/>
    <w:rsid w:val="00C33D9F"/>
    <w:rsid w:val="00C357AF"/>
    <w:rsid w:val="00C40C5C"/>
    <w:rsid w:val="00C415BF"/>
    <w:rsid w:val="00C416E0"/>
    <w:rsid w:val="00C514B1"/>
    <w:rsid w:val="00C60C62"/>
    <w:rsid w:val="00C614E5"/>
    <w:rsid w:val="00C75A37"/>
    <w:rsid w:val="00C75ACE"/>
    <w:rsid w:val="00C825BC"/>
    <w:rsid w:val="00C82EDA"/>
    <w:rsid w:val="00C87673"/>
    <w:rsid w:val="00C94D48"/>
    <w:rsid w:val="00C96FCD"/>
    <w:rsid w:val="00CA0311"/>
    <w:rsid w:val="00CA04F9"/>
    <w:rsid w:val="00CA60C4"/>
    <w:rsid w:val="00CA6552"/>
    <w:rsid w:val="00CD3B56"/>
    <w:rsid w:val="00CD5B6A"/>
    <w:rsid w:val="00CE1304"/>
    <w:rsid w:val="00CE363E"/>
    <w:rsid w:val="00CE4CE7"/>
    <w:rsid w:val="00CE4FC8"/>
    <w:rsid w:val="00D001C7"/>
    <w:rsid w:val="00D00E30"/>
    <w:rsid w:val="00D02EA4"/>
    <w:rsid w:val="00D20E98"/>
    <w:rsid w:val="00D22318"/>
    <w:rsid w:val="00D228AB"/>
    <w:rsid w:val="00D35AF6"/>
    <w:rsid w:val="00D41C23"/>
    <w:rsid w:val="00D56370"/>
    <w:rsid w:val="00D627B9"/>
    <w:rsid w:val="00DA2247"/>
    <w:rsid w:val="00DA327C"/>
    <w:rsid w:val="00DA6394"/>
    <w:rsid w:val="00DB4922"/>
    <w:rsid w:val="00DE0149"/>
    <w:rsid w:val="00DE2312"/>
    <w:rsid w:val="00DE3D51"/>
    <w:rsid w:val="00DE4F12"/>
    <w:rsid w:val="00DE6D2F"/>
    <w:rsid w:val="00DF6589"/>
    <w:rsid w:val="00E01391"/>
    <w:rsid w:val="00E07871"/>
    <w:rsid w:val="00E15A64"/>
    <w:rsid w:val="00E20363"/>
    <w:rsid w:val="00E20A7F"/>
    <w:rsid w:val="00E216D0"/>
    <w:rsid w:val="00E2296D"/>
    <w:rsid w:val="00E25914"/>
    <w:rsid w:val="00E26E11"/>
    <w:rsid w:val="00E31C79"/>
    <w:rsid w:val="00E35ADA"/>
    <w:rsid w:val="00E403EA"/>
    <w:rsid w:val="00E64C4D"/>
    <w:rsid w:val="00E64D3D"/>
    <w:rsid w:val="00E718F6"/>
    <w:rsid w:val="00E734D6"/>
    <w:rsid w:val="00E82F90"/>
    <w:rsid w:val="00E853F1"/>
    <w:rsid w:val="00E87F10"/>
    <w:rsid w:val="00E93275"/>
    <w:rsid w:val="00EA532A"/>
    <w:rsid w:val="00EB0DA1"/>
    <w:rsid w:val="00EB2626"/>
    <w:rsid w:val="00EB74A8"/>
    <w:rsid w:val="00EB79DC"/>
    <w:rsid w:val="00EC3317"/>
    <w:rsid w:val="00ED4D62"/>
    <w:rsid w:val="00EF10B9"/>
    <w:rsid w:val="00F01847"/>
    <w:rsid w:val="00F06A43"/>
    <w:rsid w:val="00F24B8C"/>
    <w:rsid w:val="00F25C5B"/>
    <w:rsid w:val="00F25C77"/>
    <w:rsid w:val="00F2602B"/>
    <w:rsid w:val="00F32AD0"/>
    <w:rsid w:val="00F357F0"/>
    <w:rsid w:val="00F374BF"/>
    <w:rsid w:val="00F37AEA"/>
    <w:rsid w:val="00F42490"/>
    <w:rsid w:val="00F4298B"/>
    <w:rsid w:val="00F47C55"/>
    <w:rsid w:val="00F50353"/>
    <w:rsid w:val="00F54068"/>
    <w:rsid w:val="00F562B5"/>
    <w:rsid w:val="00F63D63"/>
    <w:rsid w:val="00F6661D"/>
    <w:rsid w:val="00F67B8A"/>
    <w:rsid w:val="00F759D2"/>
    <w:rsid w:val="00F76960"/>
    <w:rsid w:val="00F76BAC"/>
    <w:rsid w:val="00F76C07"/>
    <w:rsid w:val="00F82A1B"/>
    <w:rsid w:val="00F83D02"/>
    <w:rsid w:val="00F843D2"/>
    <w:rsid w:val="00F84665"/>
    <w:rsid w:val="00F8623A"/>
    <w:rsid w:val="00F86898"/>
    <w:rsid w:val="00F869E1"/>
    <w:rsid w:val="00F87E64"/>
    <w:rsid w:val="00F91F2B"/>
    <w:rsid w:val="00F9447C"/>
    <w:rsid w:val="00F97339"/>
    <w:rsid w:val="00FA2A18"/>
    <w:rsid w:val="00FA5B98"/>
    <w:rsid w:val="00FA7633"/>
    <w:rsid w:val="00FB3E98"/>
    <w:rsid w:val="00FC360F"/>
    <w:rsid w:val="00FC51CF"/>
    <w:rsid w:val="00FD2AC3"/>
    <w:rsid w:val="00FD2AD5"/>
    <w:rsid w:val="00FD3C63"/>
    <w:rsid w:val="00FE02EB"/>
    <w:rsid w:val="00FE23E9"/>
    <w:rsid w:val="00FE242C"/>
    <w:rsid w:val="00FF1D4E"/>
    <w:rsid w:val="00FF385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7200"/>
  <w15:chartTrackingRefBased/>
  <w15:docId w15:val="{6489F044-D19F-4885-82E9-B4E07B7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Cs w:val="20"/>
    </w:rPr>
  </w:style>
  <w:style w:type="paragraph" w:styleId="Cmsor3">
    <w:name w:val="heading 3"/>
    <w:basedOn w:val="Norml"/>
    <w:next w:val="Norml"/>
    <w:qFormat/>
    <w:pPr>
      <w:keepNext/>
      <w:ind w:left="284"/>
      <w:jc w:val="center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pPr>
      <w:ind w:left="1980"/>
      <w:jc w:val="both"/>
    </w:pPr>
  </w:style>
  <w:style w:type="paragraph" w:styleId="Szvegtrzsbehzssal">
    <w:name w:val="Body Text Indent"/>
    <w:basedOn w:val="Norml"/>
    <w:pPr>
      <w:ind w:left="1843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Szvegtrzsbehzssal3">
    <w:name w:val="Body Text Indent 3"/>
    <w:basedOn w:val="Norml"/>
    <w:pPr>
      <w:tabs>
        <w:tab w:val="left" w:pos="1620"/>
      </w:tabs>
      <w:ind w:left="1620" w:hanging="1620"/>
    </w:pPr>
    <w:rPr>
      <w:b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jc w:val="both"/>
    </w:pPr>
    <w:rPr>
      <w:rFonts w:ascii="Tahoma" w:hAnsi="Tahoma" w:cs="Tahoma"/>
      <w:bCs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styleId="Szvegtrzs2">
    <w:name w:val="Body Text 2"/>
    <w:basedOn w:val="Norml"/>
    <w:pPr>
      <w:jc w:val="both"/>
    </w:pPr>
    <w:rPr>
      <w:b/>
      <w:bCs/>
      <w:szCs w:val="20"/>
    </w:rPr>
  </w:style>
  <w:style w:type="character" w:styleId="Kiemels2">
    <w:name w:val="Strong"/>
    <w:qFormat/>
    <w:rPr>
      <w:b/>
      <w:bCs/>
    </w:rPr>
  </w:style>
  <w:style w:type="paragraph" w:styleId="Buborkszveg">
    <w:name w:val="Balloon Text"/>
    <w:basedOn w:val="Norml"/>
    <w:semiHidden/>
    <w:rsid w:val="000D7FB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C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behzssal2Char">
    <w:name w:val="Szövegtörzs behúzással 2 Char"/>
    <w:link w:val="Szvegtrzsbehzssal2"/>
    <w:rsid w:val="00102C1C"/>
    <w:rPr>
      <w:sz w:val="24"/>
      <w:szCs w:val="24"/>
    </w:rPr>
  </w:style>
  <w:style w:type="character" w:styleId="Hiperhivatkozs">
    <w:name w:val="Hyperlink"/>
    <w:rsid w:val="00095F93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095F93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B3123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2496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AD0B60"/>
    <w:rPr>
      <w:rFonts w:ascii="Calibri" w:eastAsia="Calibri" w:hAnsi="Calibri" w:cs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2A4AC0"/>
    <w:rPr>
      <w:rFonts w:ascii="Calibri" w:eastAsia="Calibri" w:hAnsi="Calibri" w:cs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492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Balatonszepezdi Hivatal</dc:creator>
  <cp:keywords/>
  <cp:lastModifiedBy>Viki</cp:lastModifiedBy>
  <cp:revision>91</cp:revision>
  <cp:lastPrinted>2025-04-07T11:16:00Z</cp:lastPrinted>
  <dcterms:created xsi:type="dcterms:W3CDTF">2023-03-27T07:40:00Z</dcterms:created>
  <dcterms:modified xsi:type="dcterms:W3CDTF">2025-04-07T11:16:00Z</dcterms:modified>
</cp:coreProperties>
</file>