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9"/>
      </w:tblGrid>
      <w:tr w:rsidR="005B2539" w:rsidRPr="008E79D9" w14:paraId="1611960C" w14:textId="77777777" w:rsidTr="00950688">
        <w:tc>
          <w:tcPr>
            <w:tcW w:w="4606" w:type="dxa"/>
            <w:shd w:val="clear" w:color="auto" w:fill="auto"/>
          </w:tcPr>
          <w:p w14:paraId="178D9746" w14:textId="53F8E33F" w:rsidR="005B2539" w:rsidRPr="008E79D9" w:rsidRDefault="00A5554B" w:rsidP="009506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5B2539" w:rsidRPr="008E79D9">
              <w:rPr>
                <w:rFonts w:asciiTheme="minorHAnsi" w:hAnsiTheme="minorHAnsi" w:cstheme="minorHAnsi"/>
                <w:b/>
              </w:rPr>
              <w:t>. NAPIREND</w:t>
            </w:r>
          </w:p>
        </w:tc>
        <w:tc>
          <w:tcPr>
            <w:tcW w:w="4606" w:type="dxa"/>
            <w:shd w:val="clear" w:color="auto" w:fill="auto"/>
          </w:tcPr>
          <w:p w14:paraId="2DF11DD1" w14:textId="77141A9A" w:rsidR="005B2539" w:rsidRPr="008E79D9" w:rsidRDefault="005B2539" w:rsidP="00950688">
            <w:pPr>
              <w:jc w:val="right"/>
              <w:rPr>
                <w:rFonts w:asciiTheme="minorHAnsi" w:hAnsiTheme="minorHAnsi" w:cstheme="minorHAnsi"/>
              </w:rPr>
            </w:pPr>
            <w:r w:rsidRPr="008E79D9">
              <w:rPr>
                <w:rFonts w:asciiTheme="minorHAnsi" w:hAnsiTheme="minorHAnsi" w:cstheme="minorHAnsi"/>
                <w:b/>
              </w:rPr>
              <w:t>Ügyiratszám:</w:t>
            </w:r>
            <w:r w:rsidRPr="008E79D9">
              <w:rPr>
                <w:rFonts w:asciiTheme="minorHAnsi" w:hAnsiTheme="minorHAnsi" w:cstheme="minorHAnsi"/>
              </w:rPr>
              <w:t xml:space="preserve"> </w:t>
            </w:r>
            <w:r w:rsidR="00E672A6">
              <w:rPr>
                <w:rFonts w:asciiTheme="minorHAnsi" w:hAnsiTheme="minorHAnsi" w:cstheme="minorHAnsi"/>
              </w:rPr>
              <w:t>BSZ</w:t>
            </w:r>
            <w:r w:rsidR="0064130B" w:rsidRPr="008E79D9">
              <w:rPr>
                <w:rFonts w:asciiTheme="minorHAnsi" w:hAnsiTheme="minorHAnsi" w:cstheme="minorHAnsi"/>
              </w:rPr>
              <w:t>/</w:t>
            </w:r>
            <w:r w:rsidR="00E672A6">
              <w:rPr>
                <w:rFonts w:asciiTheme="minorHAnsi" w:hAnsiTheme="minorHAnsi" w:cstheme="minorHAnsi"/>
              </w:rPr>
              <w:t xml:space="preserve">       </w:t>
            </w:r>
            <w:r w:rsidR="00A1148A" w:rsidRPr="008E79D9">
              <w:rPr>
                <w:rFonts w:asciiTheme="minorHAnsi" w:hAnsiTheme="minorHAnsi" w:cstheme="minorHAnsi"/>
              </w:rPr>
              <w:t>/202</w:t>
            </w:r>
            <w:r w:rsidR="00E672A6">
              <w:rPr>
                <w:rFonts w:asciiTheme="minorHAnsi" w:hAnsiTheme="minorHAnsi" w:cstheme="minorHAnsi"/>
              </w:rPr>
              <w:t>3</w:t>
            </w:r>
            <w:r w:rsidRPr="008E79D9">
              <w:rPr>
                <w:rFonts w:asciiTheme="minorHAnsi" w:hAnsiTheme="minorHAnsi" w:cstheme="minorHAnsi"/>
              </w:rPr>
              <w:t>.</w:t>
            </w:r>
          </w:p>
        </w:tc>
      </w:tr>
    </w:tbl>
    <w:p w14:paraId="3BB609E6" w14:textId="77777777" w:rsidR="005B2539" w:rsidRPr="008E79D9" w:rsidRDefault="005B2539" w:rsidP="005B2539">
      <w:pPr>
        <w:rPr>
          <w:rFonts w:asciiTheme="minorHAnsi" w:hAnsiTheme="minorHAnsi" w:cstheme="minorHAnsi"/>
        </w:rPr>
      </w:pPr>
    </w:p>
    <w:p w14:paraId="51A69798" w14:textId="77777777" w:rsidR="005B2539" w:rsidRPr="008E79D9" w:rsidRDefault="005B2539" w:rsidP="005B2539">
      <w:pPr>
        <w:jc w:val="center"/>
        <w:rPr>
          <w:rFonts w:asciiTheme="minorHAnsi" w:hAnsiTheme="minorHAnsi" w:cstheme="minorHAnsi"/>
          <w:b/>
        </w:rPr>
      </w:pPr>
      <w:r w:rsidRPr="008E79D9">
        <w:rPr>
          <w:rFonts w:asciiTheme="minorHAnsi" w:hAnsiTheme="minorHAnsi" w:cstheme="minorHAnsi"/>
          <w:b/>
        </w:rPr>
        <w:t>ELŐTERJESZTÉS</w:t>
      </w:r>
    </w:p>
    <w:p w14:paraId="7F12704A" w14:textId="49F02258" w:rsidR="005B2539" w:rsidRPr="008E79D9" w:rsidRDefault="005B2539" w:rsidP="005B2539">
      <w:pPr>
        <w:jc w:val="center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 xml:space="preserve">a Képviselő-testület </w:t>
      </w:r>
      <w:r w:rsidR="00A1148A" w:rsidRPr="008E79D9">
        <w:rPr>
          <w:rFonts w:asciiTheme="minorHAnsi" w:hAnsiTheme="minorHAnsi" w:cstheme="minorHAnsi"/>
          <w:b/>
        </w:rPr>
        <w:t>202</w:t>
      </w:r>
      <w:r w:rsidR="004710AB">
        <w:rPr>
          <w:rFonts w:asciiTheme="minorHAnsi" w:hAnsiTheme="minorHAnsi" w:cstheme="minorHAnsi"/>
          <w:b/>
        </w:rPr>
        <w:t>3</w:t>
      </w:r>
      <w:r w:rsidR="00A1148A" w:rsidRPr="008E79D9">
        <w:rPr>
          <w:rFonts w:asciiTheme="minorHAnsi" w:hAnsiTheme="minorHAnsi" w:cstheme="minorHAnsi"/>
          <w:b/>
        </w:rPr>
        <w:t>.</w:t>
      </w:r>
      <w:r w:rsidR="00DF6589" w:rsidRPr="008E79D9">
        <w:rPr>
          <w:rFonts w:asciiTheme="minorHAnsi" w:hAnsiTheme="minorHAnsi" w:cstheme="minorHAnsi"/>
          <w:b/>
        </w:rPr>
        <w:t xml:space="preserve"> </w:t>
      </w:r>
      <w:r w:rsidR="00E672A6">
        <w:rPr>
          <w:rFonts w:asciiTheme="minorHAnsi" w:hAnsiTheme="minorHAnsi" w:cstheme="minorHAnsi"/>
          <w:b/>
        </w:rPr>
        <w:t>november</w:t>
      </w:r>
      <w:r w:rsidR="00F8623A" w:rsidRPr="008E79D9">
        <w:rPr>
          <w:rFonts w:asciiTheme="minorHAnsi" w:hAnsiTheme="minorHAnsi" w:cstheme="minorHAnsi"/>
          <w:b/>
        </w:rPr>
        <w:t xml:space="preserve"> </w:t>
      </w:r>
      <w:r w:rsidR="00E672A6">
        <w:rPr>
          <w:rFonts w:asciiTheme="minorHAnsi" w:hAnsiTheme="minorHAnsi" w:cstheme="minorHAnsi"/>
          <w:b/>
        </w:rPr>
        <w:t>24</w:t>
      </w:r>
      <w:r w:rsidRPr="008E79D9">
        <w:rPr>
          <w:rFonts w:asciiTheme="minorHAnsi" w:hAnsiTheme="minorHAnsi" w:cstheme="minorHAnsi"/>
          <w:b/>
        </w:rPr>
        <w:t>-i</w:t>
      </w:r>
      <w:r w:rsidRPr="008E79D9">
        <w:rPr>
          <w:rFonts w:asciiTheme="minorHAnsi" w:hAnsiTheme="minorHAnsi" w:cstheme="minorHAnsi"/>
        </w:rPr>
        <w:t xml:space="preserve"> </w:t>
      </w:r>
      <w:r w:rsidRPr="00151493">
        <w:rPr>
          <w:rFonts w:asciiTheme="minorHAnsi" w:hAnsiTheme="minorHAnsi" w:cstheme="minorHAnsi"/>
          <w:b/>
          <w:bCs/>
        </w:rPr>
        <w:t>nyilvános</w:t>
      </w:r>
      <w:r w:rsidRPr="008E79D9">
        <w:rPr>
          <w:rFonts w:asciiTheme="minorHAnsi" w:hAnsiTheme="minorHAnsi" w:cstheme="minorHAnsi"/>
        </w:rPr>
        <w:t xml:space="preserve"> ülésére</w:t>
      </w:r>
    </w:p>
    <w:p w14:paraId="016AD16E" w14:textId="77777777" w:rsidR="005B2539" w:rsidRDefault="005B2539" w:rsidP="005B2539">
      <w:pPr>
        <w:rPr>
          <w:rFonts w:asciiTheme="minorHAnsi" w:hAnsiTheme="minorHAnsi" w:cstheme="minorHAnsi"/>
        </w:rPr>
      </w:pPr>
    </w:p>
    <w:p w14:paraId="374A8AA1" w14:textId="77777777" w:rsidR="006301AF" w:rsidRPr="008E79D9" w:rsidRDefault="006301AF" w:rsidP="005B2539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7"/>
        <w:gridCol w:w="7395"/>
      </w:tblGrid>
      <w:tr w:rsidR="005B2539" w:rsidRPr="008E79D9" w14:paraId="5415C6DE" w14:textId="77777777" w:rsidTr="00950688">
        <w:tc>
          <w:tcPr>
            <w:tcW w:w="1683" w:type="dxa"/>
            <w:shd w:val="clear" w:color="auto" w:fill="auto"/>
          </w:tcPr>
          <w:p w14:paraId="79F116E4" w14:textId="77777777" w:rsidR="005B2539" w:rsidRPr="008E79D9" w:rsidRDefault="005B2539" w:rsidP="00950688">
            <w:pPr>
              <w:rPr>
                <w:rFonts w:asciiTheme="minorHAnsi" w:hAnsiTheme="minorHAnsi" w:cstheme="minorHAnsi"/>
                <w:b/>
              </w:rPr>
            </w:pPr>
            <w:r w:rsidRPr="008E79D9">
              <w:rPr>
                <w:rFonts w:asciiTheme="minorHAnsi" w:hAnsiTheme="minorHAnsi" w:cstheme="minorHAnsi"/>
                <w:b/>
              </w:rPr>
              <w:t>Tárgy:</w:t>
            </w:r>
          </w:p>
        </w:tc>
        <w:tc>
          <w:tcPr>
            <w:tcW w:w="7719" w:type="dxa"/>
            <w:shd w:val="clear" w:color="auto" w:fill="auto"/>
          </w:tcPr>
          <w:p w14:paraId="02E6B9CD" w14:textId="6607E803" w:rsidR="005B2539" w:rsidRPr="008E79D9" w:rsidRDefault="006301AF" w:rsidP="00154A0C">
            <w:pPr>
              <w:jc w:val="both"/>
              <w:rPr>
                <w:rFonts w:asciiTheme="minorHAnsi" w:hAnsiTheme="minorHAnsi" w:cstheme="minorHAnsi"/>
                <w:b/>
              </w:rPr>
            </w:pPr>
            <w:bookmarkStart w:id="0" w:name="_Hlk103593718"/>
            <w:r>
              <w:rPr>
                <w:rFonts w:asciiTheme="minorHAnsi" w:hAnsiTheme="minorHAnsi" w:cstheme="minorHAnsi"/>
                <w:b/>
              </w:rPr>
              <w:t>Önkormányzati tulajdonú magánutak</w:t>
            </w:r>
            <w:r w:rsidR="00154A0C" w:rsidRPr="008E79D9">
              <w:rPr>
                <w:rFonts w:asciiTheme="minorHAnsi" w:hAnsiTheme="minorHAnsi" w:cstheme="minorHAnsi"/>
                <w:b/>
              </w:rPr>
              <w:t xml:space="preserve"> elnevezése</w:t>
            </w:r>
          </w:p>
          <w:bookmarkEnd w:id="0"/>
          <w:p w14:paraId="1D580072" w14:textId="1D312F0D" w:rsidR="00154A0C" w:rsidRPr="008E79D9" w:rsidRDefault="00154A0C" w:rsidP="00154A0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B2539" w:rsidRPr="008E79D9" w14:paraId="457A55E0" w14:textId="77777777" w:rsidTr="00950688">
        <w:tc>
          <w:tcPr>
            <w:tcW w:w="1683" w:type="dxa"/>
            <w:shd w:val="clear" w:color="auto" w:fill="auto"/>
          </w:tcPr>
          <w:p w14:paraId="627B07FD" w14:textId="77777777" w:rsidR="005B2539" w:rsidRPr="008E79D9" w:rsidRDefault="005B2539" w:rsidP="00950688">
            <w:pPr>
              <w:rPr>
                <w:rFonts w:asciiTheme="minorHAnsi" w:hAnsiTheme="minorHAnsi" w:cstheme="minorHAnsi"/>
                <w:b/>
              </w:rPr>
            </w:pPr>
            <w:r w:rsidRPr="008E79D9">
              <w:rPr>
                <w:rFonts w:asciiTheme="minorHAnsi" w:hAnsiTheme="minorHAnsi" w:cstheme="minorHAnsi"/>
                <w:b/>
              </w:rPr>
              <w:t>Előterjesztő:</w:t>
            </w:r>
          </w:p>
        </w:tc>
        <w:tc>
          <w:tcPr>
            <w:tcW w:w="7719" w:type="dxa"/>
            <w:shd w:val="clear" w:color="auto" w:fill="auto"/>
          </w:tcPr>
          <w:p w14:paraId="24EE70D8" w14:textId="549E1385" w:rsidR="005B2539" w:rsidRPr="008E79D9" w:rsidRDefault="00E672A6" w:rsidP="009506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Bíró Imre</w:t>
            </w:r>
            <w:r w:rsidR="0094507C" w:rsidRPr="008E79D9">
              <w:rPr>
                <w:rFonts w:asciiTheme="minorHAnsi" w:hAnsiTheme="minorHAnsi" w:cstheme="minorHAnsi"/>
              </w:rPr>
              <w:t xml:space="preserve"> </w:t>
            </w:r>
            <w:r w:rsidR="005B2539" w:rsidRPr="008E79D9">
              <w:rPr>
                <w:rFonts w:asciiTheme="minorHAnsi" w:hAnsiTheme="minorHAnsi" w:cstheme="minorHAnsi"/>
              </w:rPr>
              <w:t>polgármester</w:t>
            </w:r>
          </w:p>
          <w:p w14:paraId="6A6BD294" w14:textId="77777777" w:rsidR="005B2539" w:rsidRPr="008E79D9" w:rsidRDefault="005B2539" w:rsidP="00950688">
            <w:pPr>
              <w:rPr>
                <w:rFonts w:asciiTheme="minorHAnsi" w:hAnsiTheme="minorHAnsi" w:cstheme="minorHAnsi"/>
              </w:rPr>
            </w:pPr>
          </w:p>
        </w:tc>
      </w:tr>
      <w:tr w:rsidR="005B2539" w:rsidRPr="008E79D9" w14:paraId="0410C731" w14:textId="77777777" w:rsidTr="00950688">
        <w:tc>
          <w:tcPr>
            <w:tcW w:w="1683" w:type="dxa"/>
            <w:shd w:val="clear" w:color="auto" w:fill="auto"/>
          </w:tcPr>
          <w:p w14:paraId="013D519D" w14:textId="3F06D7D3" w:rsidR="00C94D48" w:rsidRPr="008E79D9" w:rsidRDefault="005B2539" w:rsidP="00950688">
            <w:pPr>
              <w:rPr>
                <w:rFonts w:asciiTheme="minorHAnsi" w:hAnsiTheme="minorHAnsi" w:cstheme="minorHAnsi"/>
                <w:b/>
              </w:rPr>
            </w:pPr>
            <w:r w:rsidRPr="008E79D9">
              <w:rPr>
                <w:rFonts w:asciiTheme="minorHAnsi" w:hAnsiTheme="minorHAnsi" w:cstheme="minorHAnsi"/>
                <w:b/>
              </w:rPr>
              <w:t>Előkészítette:</w:t>
            </w:r>
          </w:p>
        </w:tc>
        <w:tc>
          <w:tcPr>
            <w:tcW w:w="7719" w:type="dxa"/>
            <w:shd w:val="clear" w:color="auto" w:fill="auto"/>
          </w:tcPr>
          <w:p w14:paraId="2870A258" w14:textId="2E2F25EB" w:rsidR="00C94D48" w:rsidRPr="008E79D9" w:rsidRDefault="00B37E24" w:rsidP="00950688">
            <w:pPr>
              <w:rPr>
                <w:rFonts w:asciiTheme="minorHAnsi" w:hAnsiTheme="minorHAnsi" w:cstheme="minorHAnsi"/>
              </w:rPr>
            </w:pPr>
            <w:r w:rsidRPr="008E79D9">
              <w:rPr>
                <w:rFonts w:asciiTheme="minorHAnsi" w:hAnsiTheme="minorHAnsi" w:cstheme="minorHAnsi"/>
              </w:rPr>
              <w:t xml:space="preserve">dr. </w:t>
            </w:r>
            <w:r w:rsidR="008E79D9">
              <w:rPr>
                <w:rFonts w:asciiTheme="minorHAnsi" w:hAnsiTheme="minorHAnsi" w:cstheme="minorHAnsi"/>
              </w:rPr>
              <w:t>Varga Viktória</w:t>
            </w:r>
            <w:r w:rsidRPr="008E79D9">
              <w:rPr>
                <w:rFonts w:asciiTheme="minorHAnsi" w:hAnsiTheme="minorHAnsi" w:cstheme="minorHAnsi"/>
              </w:rPr>
              <w:t xml:space="preserve"> jegyző</w:t>
            </w:r>
            <w:r w:rsidR="005B2539" w:rsidRPr="008E79D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65F7750" w14:textId="77777777" w:rsidR="005B2539" w:rsidRPr="008E79D9" w:rsidRDefault="005B2539">
      <w:pPr>
        <w:rPr>
          <w:rFonts w:asciiTheme="minorHAnsi" w:hAnsiTheme="minorHAnsi" w:cstheme="minorHAnsi"/>
        </w:rPr>
      </w:pPr>
    </w:p>
    <w:p w14:paraId="4BC06DE4" w14:textId="77777777" w:rsidR="00C94D48" w:rsidRDefault="00C94D48" w:rsidP="00602DE6">
      <w:pPr>
        <w:jc w:val="center"/>
        <w:rPr>
          <w:rFonts w:asciiTheme="minorHAnsi" w:hAnsiTheme="minorHAnsi" w:cstheme="minorHAnsi"/>
          <w:b/>
          <w:bCs/>
        </w:rPr>
      </w:pPr>
    </w:p>
    <w:p w14:paraId="47713767" w14:textId="5A175262" w:rsidR="008C3E1D" w:rsidRPr="008E79D9" w:rsidRDefault="008C3E1D" w:rsidP="00602DE6">
      <w:pPr>
        <w:jc w:val="center"/>
        <w:rPr>
          <w:rFonts w:asciiTheme="minorHAnsi" w:hAnsiTheme="minorHAnsi" w:cstheme="minorHAnsi"/>
          <w:b/>
          <w:bCs/>
        </w:rPr>
      </w:pPr>
      <w:r w:rsidRPr="008E79D9">
        <w:rPr>
          <w:rFonts w:asciiTheme="minorHAnsi" w:hAnsiTheme="minorHAnsi" w:cstheme="minorHAnsi"/>
          <w:b/>
          <w:bCs/>
        </w:rPr>
        <w:t>TISZTELT KÉPVISELŐ-TESTÜLET!</w:t>
      </w:r>
    </w:p>
    <w:p w14:paraId="5D674BE6" w14:textId="77777777" w:rsidR="00FA2A18" w:rsidRPr="008E79D9" w:rsidRDefault="00FA2A18" w:rsidP="00B37E24">
      <w:pPr>
        <w:jc w:val="both"/>
        <w:rPr>
          <w:rFonts w:asciiTheme="minorHAnsi" w:hAnsiTheme="minorHAnsi" w:cstheme="minorHAnsi"/>
        </w:rPr>
      </w:pPr>
    </w:p>
    <w:p w14:paraId="661F2D01" w14:textId="77777777" w:rsidR="00DB4922" w:rsidRDefault="00DB4922" w:rsidP="000623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B37E24" w:rsidRPr="008E79D9">
        <w:rPr>
          <w:rFonts w:asciiTheme="minorHAnsi" w:hAnsiTheme="minorHAnsi" w:cstheme="minorHAnsi"/>
        </w:rPr>
        <w:t xml:space="preserve">Magyarország helyi önkormányzatairól szóló törvény </w:t>
      </w:r>
      <w:r w:rsidR="000623D4" w:rsidRPr="008E79D9">
        <w:rPr>
          <w:rFonts w:asciiTheme="minorHAnsi" w:hAnsiTheme="minorHAnsi" w:cstheme="minorHAnsi"/>
        </w:rPr>
        <w:t>2011. évi CLXXXIX. törvény</w:t>
      </w:r>
      <w:r w:rsidR="008075E7" w:rsidRPr="008E79D9">
        <w:rPr>
          <w:rFonts w:asciiTheme="minorHAnsi" w:hAnsiTheme="minorHAnsi" w:cstheme="minorHAnsi"/>
        </w:rPr>
        <w:t xml:space="preserve"> (</w:t>
      </w:r>
      <w:proofErr w:type="spellStart"/>
      <w:r w:rsidR="008075E7" w:rsidRPr="008E79D9">
        <w:rPr>
          <w:rFonts w:asciiTheme="minorHAnsi" w:hAnsiTheme="minorHAnsi" w:cstheme="minorHAnsi"/>
        </w:rPr>
        <w:t>Mötv</w:t>
      </w:r>
      <w:proofErr w:type="spellEnd"/>
      <w:r w:rsidR="008075E7" w:rsidRPr="008E79D9">
        <w:rPr>
          <w:rFonts w:asciiTheme="minorHAnsi" w:hAnsiTheme="minorHAnsi" w:cstheme="minorHAnsi"/>
        </w:rPr>
        <w:t>.)</w:t>
      </w:r>
      <w:r w:rsidR="000623D4" w:rsidRPr="008E79D9">
        <w:rPr>
          <w:rFonts w:asciiTheme="minorHAnsi" w:hAnsiTheme="minorHAnsi" w:cstheme="minorHAnsi"/>
        </w:rPr>
        <w:t xml:space="preserve"> </w:t>
      </w:r>
      <w:r w:rsidR="00B37E24" w:rsidRPr="008E79D9">
        <w:rPr>
          <w:rFonts w:asciiTheme="minorHAnsi" w:hAnsiTheme="minorHAnsi" w:cstheme="minorHAnsi"/>
        </w:rPr>
        <w:t>13. § (1) bekezdés 3. pontja az önkormányzat kötelező – a 42. § 8. pontja szerint át nem ruházható képviselő-testületi – feladatai közé sorolja a közterület</w:t>
      </w:r>
      <w:r w:rsidR="003D6FE2" w:rsidRPr="008E79D9">
        <w:rPr>
          <w:rFonts w:asciiTheme="minorHAnsi" w:hAnsiTheme="minorHAnsi" w:cstheme="minorHAnsi"/>
        </w:rPr>
        <w:t>ek</w:t>
      </w:r>
      <w:r w:rsidR="00B37E24" w:rsidRPr="008E79D9">
        <w:rPr>
          <w:rFonts w:asciiTheme="minorHAnsi" w:hAnsiTheme="minorHAnsi" w:cstheme="minorHAnsi"/>
        </w:rPr>
        <w:t xml:space="preserve"> elnevezést. </w:t>
      </w:r>
    </w:p>
    <w:p w14:paraId="2646D47F" w14:textId="77777777" w:rsidR="00DB4922" w:rsidRDefault="00DB4922" w:rsidP="000623D4">
      <w:pPr>
        <w:jc w:val="both"/>
        <w:rPr>
          <w:rFonts w:asciiTheme="minorHAnsi" w:hAnsiTheme="minorHAnsi" w:cstheme="minorHAnsi"/>
        </w:rPr>
      </w:pPr>
    </w:p>
    <w:p w14:paraId="01531593" w14:textId="306AFABA" w:rsidR="003D6FE2" w:rsidRPr="008E79D9" w:rsidRDefault="00DB4922" w:rsidP="000623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</w:t>
      </w:r>
      <w:proofErr w:type="spellStart"/>
      <w:r>
        <w:rPr>
          <w:rFonts w:asciiTheme="minorHAnsi" w:hAnsiTheme="minorHAnsi" w:cstheme="minorHAnsi"/>
        </w:rPr>
        <w:t>Mötv</w:t>
      </w:r>
      <w:proofErr w:type="spellEnd"/>
      <w:r>
        <w:rPr>
          <w:rFonts w:asciiTheme="minorHAnsi" w:hAnsiTheme="minorHAnsi" w:cstheme="minorHAnsi"/>
        </w:rPr>
        <w:t>. rendelkezik arról, hogy m</w:t>
      </w:r>
      <w:r w:rsidRPr="00DB4922">
        <w:rPr>
          <w:rFonts w:asciiTheme="minorHAnsi" w:hAnsiTheme="minorHAnsi" w:cstheme="minorHAnsi"/>
        </w:rPr>
        <w:t>inden belterületi és olyan külterületi közterületet el kell nevezni, amely olyan ingatlanhoz vezet, amelyen az épített környezet alakításáról és védelméről szóló törvény szerinti épület található.</w:t>
      </w:r>
    </w:p>
    <w:p w14:paraId="6B6F6637" w14:textId="77777777" w:rsidR="003D6FE2" w:rsidRPr="008E79D9" w:rsidRDefault="003D6FE2" w:rsidP="000623D4">
      <w:pPr>
        <w:jc w:val="both"/>
        <w:rPr>
          <w:rFonts w:asciiTheme="minorHAnsi" w:hAnsiTheme="minorHAnsi" w:cstheme="minorHAnsi"/>
        </w:rPr>
      </w:pPr>
    </w:p>
    <w:p w14:paraId="1EE93115" w14:textId="59D8E6FE" w:rsidR="00E672A6" w:rsidRDefault="00E672A6" w:rsidP="005C0B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folyamatban lévő házszám-felülvizsgálat során kiderült, hogy az önkormányzat </w:t>
      </w:r>
      <w:r w:rsidRPr="004710AB">
        <w:rPr>
          <w:rFonts w:asciiTheme="minorHAnsi" w:hAnsiTheme="minorHAnsi" w:cstheme="minorHAnsi"/>
        </w:rPr>
        <w:t xml:space="preserve">1/1 arányú tulajdonában lévő </w:t>
      </w:r>
      <w:r>
        <w:rPr>
          <w:rFonts w:asciiTheme="minorHAnsi" w:hAnsiTheme="minorHAnsi" w:cstheme="minorHAnsi"/>
        </w:rPr>
        <w:t xml:space="preserve">378 és 379 hrsz-ú </w:t>
      </w:r>
      <w:r w:rsidRPr="004710AB">
        <w:rPr>
          <w:rFonts w:asciiTheme="minorHAnsi" w:hAnsiTheme="minorHAnsi" w:cstheme="minorHAnsi"/>
        </w:rPr>
        <w:t>kivett saját használatú út művelési ágú ingatlan</w:t>
      </w:r>
      <w:r>
        <w:rPr>
          <w:rFonts w:asciiTheme="minorHAnsi" w:hAnsiTheme="minorHAnsi" w:cstheme="minorHAnsi"/>
        </w:rPr>
        <w:t>ok nem rendelkeznek utcaelnevezéssel.</w:t>
      </w:r>
    </w:p>
    <w:p w14:paraId="6EBC1D65" w14:textId="77777777" w:rsidR="00E672A6" w:rsidRPr="008E79D9" w:rsidRDefault="00E672A6" w:rsidP="005C0B7D">
      <w:pPr>
        <w:jc w:val="both"/>
        <w:rPr>
          <w:rFonts w:asciiTheme="minorHAnsi" w:hAnsiTheme="minorHAnsi" w:cstheme="minorHAnsi"/>
        </w:rPr>
      </w:pPr>
    </w:p>
    <w:p w14:paraId="63B6C02C" w14:textId="7FAE1B1D" w:rsidR="005C0B7D" w:rsidRDefault="004710AB" w:rsidP="00095F9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4710AB">
        <w:rPr>
          <w:rFonts w:asciiTheme="minorHAnsi" w:hAnsiTheme="minorHAnsi" w:cstheme="minorHAnsi"/>
        </w:rPr>
        <w:t xml:space="preserve"> központi címregiszterről és a címkezelésről szóló 345/2014. (XII. 23.) Korm. rendelet 13. § (2) bekezdése alapján</w:t>
      </w:r>
      <w:r>
        <w:rPr>
          <w:rFonts w:asciiTheme="minorHAnsi" w:hAnsiTheme="minorHAnsi" w:cstheme="minorHAnsi"/>
        </w:rPr>
        <w:t>,</w:t>
      </w:r>
      <w:r w:rsidRPr="004710AB">
        <w:rPr>
          <w:rFonts w:asciiTheme="minorHAnsi" w:hAnsiTheme="minorHAnsi" w:cstheme="minorHAnsi"/>
        </w:rPr>
        <w:t xml:space="preserve"> ha a címképzés tárgyát képező ingatlan csak magánútról közelíthető meg, annak elnevezésére vonatkozóan a helyi önkormányzati rendeletben foglalt szabályok az irányadók.</w:t>
      </w:r>
    </w:p>
    <w:p w14:paraId="386027C6" w14:textId="77777777" w:rsidR="004710AB" w:rsidRPr="008E79D9" w:rsidRDefault="004710AB" w:rsidP="00095F93">
      <w:pPr>
        <w:jc w:val="both"/>
        <w:rPr>
          <w:rFonts w:asciiTheme="minorHAnsi" w:hAnsiTheme="minorHAnsi" w:cstheme="minorHAnsi"/>
        </w:rPr>
      </w:pPr>
    </w:p>
    <w:p w14:paraId="7757D646" w14:textId="73EDCFC5" w:rsidR="000A4EFD" w:rsidRDefault="00651BF1" w:rsidP="004710AB">
      <w:pPr>
        <w:jc w:val="both"/>
        <w:rPr>
          <w:rFonts w:asciiTheme="minorHAnsi" w:hAnsiTheme="minorHAnsi" w:cstheme="minorHAnsi"/>
        </w:rPr>
      </w:pPr>
      <w:r w:rsidRPr="000A4EFD">
        <w:rPr>
          <w:rFonts w:asciiTheme="minorHAnsi" w:hAnsiTheme="minorHAnsi" w:cstheme="minorHAnsi"/>
        </w:rPr>
        <w:t>A</w:t>
      </w:r>
      <w:r w:rsidR="00C82EDA" w:rsidRPr="000A4EFD">
        <w:rPr>
          <w:rFonts w:asciiTheme="minorHAnsi" w:hAnsiTheme="minorHAnsi" w:cstheme="minorHAnsi"/>
        </w:rPr>
        <w:t xml:space="preserve"> közterületek elnevezésének, valamint az elnevezésük megváltoztatására irányuló kezdeményezés és a házszám-megállapítás szabályairól </w:t>
      </w:r>
      <w:r w:rsidR="0038705D" w:rsidRPr="000A4EFD">
        <w:rPr>
          <w:rFonts w:asciiTheme="minorHAnsi" w:hAnsiTheme="minorHAnsi" w:cstheme="minorHAnsi"/>
        </w:rPr>
        <w:t>szóló</w:t>
      </w:r>
      <w:r w:rsidR="00294349" w:rsidRPr="000A4EFD">
        <w:rPr>
          <w:rFonts w:asciiTheme="minorHAnsi" w:hAnsiTheme="minorHAnsi" w:cstheme="minorHAnsi"/>
        </w:rPr>
        <w:t xml:space="preserve"> </w:t>
      </w:r>
      <w:r w:rsidR="00E672A6">
        <w:rPr>
          <w:rFonts w:asciiTheme="minorHAnsi" w:hAnsiTheme="minorHAnsi" w:cstheme="minorHAnsi"/>
        </w:rPr>
        <w:t>16</w:t>
      </w:r>
      <w:r w:rsidR="006D4F9A" w:rsidRPr="000A4EFD">
        <w:rPr>
          <w:rFonts w:asciiTheme="minorHAnsi" w:hAnsiTheme="minorHAnsi" w:cstheme="minorHAnsi"/>
        </w:rPr>
        <w:t>/20</w:t>
      </w:r>
      <w:r w:rsidR="004710AB">
        <w:rPr>
          <w:rFonts w:asciiTheme="minorHAnsi" w:hAnsiTheme="minorHAnsi" w:cstheme="minorHAnsi"/>
        </w:rPr>
        <w:t>23</w:t>
      </w:r>
      <w:r w:rsidR="006D4F9A" w:rsidRPr="000A4EFD">
        <w:rPr>
          <w:rFonts w:asciiTheme="minorHAnsi" w:hAnsiTheme="minorHAnsi" w:cstheme="minorHAnsi"/>
        </w:rPr>
        <w:t>. (</w:t>
      </w:r>
      <w:r w:rsidR="00E672A6">
        <w:rPr>
          <w:rFonts w:asciiTheme="minorHAnsi" w:hAnsiTheme="minorHAnsi" w:cstheme="minorHAnsi"/>
        </w:rPr>
        <w:t>X</w:t>
      </w:r>
      <w:r w:rsidR="006D4F9A" w:rsidRPr="000A4EFD">
        <w:rPr>
          <w:rFonts w:asciiTheme="minorHAnsi" w:hAnsiTheme="minorHAnsi" w:cstheme="minorHAnsi"/>
        </w:rPr>
        <w:t>.</w:t>
      </w:r>
      <w:r w:rsidR="004710AB">
        <w:rPr>
          <w:rFonts w:asciiTheme="minorHAnsi" w:hAnsiTheme="minorHAnsi" w:cstheme="minorHAnsi"/>
        </w:rPr>
        <w:t>9</w:t>
      </w:r>
      <w:r w:rsidR="006D4F9A" w:rsidRPr="000A4EFD">
        <w:rPr>
          <w:rFonts w:asciiTheme="minorHAnsi" w:hAnsiTheme="minorHAnsi" w:cstheme="minorHAnsi"/>
        </w:rPr>
        <w:t xml:space="preserve">.) </w:t>
      </w:r>
      <w:r w:rsidR="00294349" w:rsidRPr="000A4EFD">
        <w:rPr>
          <w:rFonts w:asciiTheme="minorHAnsi" w:hAnsiTheme="minorHAnsi" w:cstheme="minorHAnsi"/>
        </w:rPr>
        <w:t xml:space="preserve">önkormányzati rendelet </w:t>
      </w:r>
      <w:r w:rsidR="008E67C8" w:rsidRPr="000A4EFD">
        <w:rPr>
          <w:rFonts w:asciiTheme="minorHAnsi" w:hAnsiTheme="minorHAnsi" w:cstheme="minorHAnsi"/>
        </w:rPr>
        <w:t>értelmében</w:t>
      </w:r>
      <w:r w:rsidR="000A4EFD">
        <w:rPr>
          <w:rFonts w:asciiTheme="minorHAnsi" w:hAnsiTheme="minorHAnsi" w:cstheme="minorHAnsi"/>
        </w:rPr>
        <w:t xml:space="preserve"> </w:t>
      </w:r>
      <w:r w:rsidR="004710AB">
        <w:rPr>
          <w:rFonts w:asciiTheme="minorHAnsi" w:hAnsiTheme="minorHAnsi" w:cstheme="minorHAnsi"/>
        </w:rPr>
        <w:t>a</w:t>
      </w:r>
      <w:r w:rsidR="004710AB" w:rsidRPr="004710AB">
        <w:rPr>
          <w:rFonts w:asciiTheme="minorHAnsi" w:hAnsiTheme="minorHAnsi" w:cstheme="minorHAnsi"/>
        </w:rPr>
        <w:t xml:space="preserve"> közforgalom elől el nem zárt magánút elnevezésére a tulajdonos kezdeményezésére</w:t>
      </w:r>
      <w:r w:rsidR="004710AB">
        <w:rPr>
          <w:rFonts w:asciiTheme="minorHAnsi" w:hAnsiTheme="minorHAnsi" w:cstheme="minorHAnsi"/>
        </w:rPr>
        <w:t xml:space="preserve"> </w:t>
      </w:r>
      <w:r w:rsidR="004710AB" w:rsidRPr="004710AB">
        <w:rPr>
          <w:rFonts w:asciiTheme="minorHAnsi" w:hAnsiTheme="minorHAnsi" w:cstheme="minorHAnsi"/>
        </w:rPr>
        <w:t>kerülhet sor. A magánút nevét elsősorban a tulajdonos által javasolt elnevezés szerint kell megállapítani.</w:t>
      </w:r>
      <w:r w:rsidR="004710AB">
        <w:rPr>
          <w:rFonts w:asciiTheme="minorHAnsi" w:hAnsiTheme="minorHAnsi" w:cstheme="minorHAnsi"/>
        </w:rPr>
        <w:t xml:space="preserve"> </w:t>
      </w:r>
      <w:r w:rsidR="004710AB" w:rsidRPr="004710AB">
        <w:rPr>
          <w:rFonts w:asciiTheme="minorHAnsi" w:hAnsiTheme="minorHAnsi" w:cstheme="minorHAnsi"/>
        </w:rPr>
        <w:t>A tulajdonos elnevezésre vonatkozó javaslatát el kell fogadni, ha a javasolt elnevezés megfelel a központi címregiszterről és a címkezelésről szóló 345/2014. (XII. 23.) Korm. rendelet 13. § (5) bekezdésének.</w:t>
      </w:r>
    </w:p>
    <w:p w14:paraId="503EA240" w14:textId="77777777" w:rsidR="00E672A6" w:rsidRDefault="00E672A6" w:rsidP="004710AB">
      <w:pPr>
        <w:jc w:val="both"/>
        <w:rPr>
          <w:rFonts w:asciiTheme="minorHAnsi" w:hAnsiTheme="minorHAnsi" w:cstheme="minorHAnsi"/>
        </w:rPr>
      </w:pPr>
    </w:p>
    <w:p w14:paraId="221A5F8E" w14:textId="640FB54A" w:rsidR="004710AB" w:rsidRPr="004710AB" w:rsidRDefault="00E672A6" w:rsidP="00E672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Fentiek alapján</w:t>
      </w:r>
      <w:r w:rsidR="004710AB">
        <w:rPr>
          <w:rFonts w:asciiTheme="minorHAnsi" w:hAnsiTheme="minorHAnsi" w:cstheme="minorHAnsi"/>
        </w:rPr>
        <w:t xml:space="preserve"> javaslom a</w:t>
      </w:r>
      <w:r>
        <w:rPr>
          <w:rFonts w:asciiTheme="minorHAnsi" w:hAnsiTheme="minorHAnsi" w:cstheme="minorHAnsi"/>
        </w:rPr>
        <w:t xml:space="preserve"> </w:t>
      </w:r>
      <w:r w:rsidRPr="00E672A6">
        <w:rPr>
          <w:rFonts w:asciiTheme="minorHAnsi" w:hAnsiTheme="minorHAnsi" w:cstheme="minorHAnsi"/>
        </w:rPr>
        <w:t xml:space="preserve">378 hrsz-ú kivett saját használatú </w:t>
      </w:r>
      <w:r>
        <w:rPr>
          <w:rFonts w:asciiTheme="minorHAnsi" w:hAnsiTheme="minorHAnsi" w:cstheme="minorHAnsi"/>
        </w:rPr>
        <w:t>utat</w:t>
      </w:r>
      <w:r w:rsidRPr="00E672A6">
        <w:rPr>
          <w:rFonts w:asciiTheme="minorHAnsi" w:hAnsiTheme="minorHAnsi" w:cstheme="minorHAnsi"/>
        </w:rPr>
        <w:t xml:space="preserve"> Pipacs utca néven, </w:t>
      </w:r>
      <w:r>
        <w:rPr>
          <w:rFonts w:asciiTheme="minorHAnsi" w:hAnsiTheme="minorHAnsi" w:cstheme="minorHAnsi"/>
        </w:rPr>
        <w:t>a</w:t>
      </w:r>
      <w:r w:rsidRPr="00E672A6">
        <w:rPr>
          <w:rFonts w:asciiTheme="minorHAnsi" w:hAnsiTheme="minorHAnsi" w:cstheme="minorHAnsi"/>
        </w:rPr>
        <w:t xml:space="preserve"> 379 hrsz-ú kivett saját használatú </w:t>
      </w:r>
      <w:r>
        <w:rPr>
          <w:rFonts w:asciiTheme="minorHAnsi" w:hAnsiTheme="minorHAnsi" w:cstheme="minorHAnsi"/>
        </w:rPr>
        <w:t>utat</w:t>
      </w:r>
      <w:r w:rsidRPr="00E672A6">
        <w:rPr>
          <w:rFonts w:asciiTheme="minorHAnsi" w:hAnsiTheme="minorHAnsi" w:cstheme="minorHAnsi"/>
        </w:rPr>
        <w:t xml:space="preserve"> </w:t>
      </w:r>
      <w:proofErr w:type="spellStart"/>
      <w:r w:rsidRPr="00E672A6">
        <w:rPr>
          <w:rFonts w:asciiTheme="minorHAnsi" w:hAnsiTheme="minorHAnsi" w:cstheme="minorHAnsi"/>
        </w:rPr>
        <w:t>Bozzay</w:t>
      </w:r>
      <w:proofErr w:type="spellEnd"/>
      <w:r w:rsidRPr="00E672A6">
        <w:rPr>
          <w:rFonts w:asciiTheme="minorHAnsi" w:hAnsiTheme="minorHAnsi" w:cstheme="minorHAnsi"/>
        </w:rPr>
        <w:t xml:space="preserve"> utca néven </w:t>
      </w:r>
      <w:r w:rsidR="004710AB">
        <w:rPr>
          <w:rFonts w:asciiTheme="minorHAnsi" w:hAnsiTheme="minorHAnsi" w:cstheme="minorHAnsi"/>
        </w:rPr>
        <w:t>elnevezni.</w:t>
      </w:r>
    </w:p>
    <w:p w14:paraId="61B295FB" w14:textId="77777777" w:rsidR="000A4EFD" w:rsidRDefault="000A4EFD" w:rsidP="000A4EFD">
      <w:pPr>
        <w:jc w:val="both"/>
        <w:rPr>
          <w:rFonts w:asciiTheme="minorHAnsi" w:hAnsiTheme="minorHAnsi" w:cstheme="minorHAnsi"/>
        </w:rPr>
      </w:pPr>
    </w:p>
    <w:p w14:paraId="740671E7" w14:textId="77777777" w:rsidR="006301AF" w:rsidRPr="000A4EFD" w:rsidRDefault="006301AF" w:rsidP="000A4EFD">
      <w:pPr>
        <w:jc w:val="both"/>
        <w:rPr>
          <w:rFonts w:asciiTheme="minorHAnsi" w:hAnsiTheme="minorHAnsi" w:cstheme="minorHAnsi"/>
        </w:rPr>
      </w:pPr>
    </w:p>
    <w:p w14:paraId="48D12440" w14:textId="10699F77" w:rsidR="008C3E1D" w:rsidRDefault="00602DE6" w:rsidP="00230290">
      <w:pPr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Kérem a Tisztelt Képviselő-testületet, hogy az előterjesztést megvitatni és a határozati javaslatot elfogadni szíveskedjen</w:t>
      </w:r>
      <w:r w:rsidR="008C3E1D" w:rsidRPr="008E79D9">
        <w:rPr>
          <w:rFonts w:asciiTheme="minorHAnsi" w:hAnsiTheme="minorHAnsi" w:cstheme="minorHAnsi"/>
        </w:rPr>
        <w:t>.</w:t>
      </w:r>
    </w:p>
    <w:p w14:paraId="112D589E" w14:textId="13AD5A00" w:rsidR="008E79D9" w:rsidRDefault="008E79D9" w:rsidP="00230290">
      <w:pPr>
        <w:jc w:val="both"/>
        <w:rPr>
          <w:rFonts w:asciiTheme="minorHAnsi" w:hAnsiTheme="minorHAnsi" w:cstheme="minorHAnsi"/>
        </w:rPr>
      </w:pPr>
    </w:p>
    <w:p w14:paraId="5A6BC6F0" w14:textId="77777777" w:rsidR="006301AF" w:rsidRDefault="006301AF" w:rsidP="00230290">
      <w:pPr>
        <w:jc w:val="both"/>
        <w:rPr>
          <w:rFonts w:asciiTheme="minorHAnsi" w:hAnsiTheme="minorHAnsi" w:cstheme="minorHAnsi"/>
        </w:rPr>
      </w:pPr>
    </w:p>
    <w:p w14:paraId="07DAFBD8" w14:textId="77777777" w:rsidR="006301AF" w:rsidRDefault="006301AF" w:rsidP="00230290">
      <w:pPr>
        <w:jc w:val="both"/>
        <w:rPr>
          <w:rFonts w:asciiTheme="minorHAnsi" w:hAnsiTheme="minorHAnsi" w:cstheme="minorHAnsi"/>
        </w:rPr>
      </w:pPr>
    </w:p>
    <w:p w14:paraId="4603D935" w14:textId="77777777" w:rsidR="006301AF" w:rsidRDefault="006301AF" w:rsidP="00230290">
      <w:pPr>
        <w:jc w:val="both"/>
        <w:rPr>
          <w:rFonts w:asciiTheme="minorHAnsi" w:hAnsiTheme="minorHAnsi" w:cstheme="minorHAnsi"/>
        </w:rPr>
      </w:pPr>
    </w:p>
    <w:p w14:paraId="7809A989" w14:textId="36F8D713" w:rsidR="008E79D9" w:rsidRPr="008E79D9" w:rsidRDefault="008E79D9" w:rsidP="008E79D9">
      <w:pPr>
        <w:ind w:left="4253"/>
        <w:jc w:val="center"/>
        <w:rPr>
          <w:rFonts w:asciiTheme="minorHAnsi" w:hAnsiTheme="minorHAnsi" w:cstheme="minorHAnsi"/>
          <w:b/>
          <w:bCs/>
        </w:rPr>
      </w:pPr>
      <w:r w:rsidRPr="008E79D9">
        <w:rPr>
          <w:rFonts w:asciiTheme="minorHAnsi" w:hAnsiTheme="minorHAnsi" w:cstheme="minorHAnsi"/>
          <w:b/>
          <w:bCs/>
        </w:rPr>
        <w:t>HATÁROZATI JAVASLAT</w:t>
      </w:r>
    </w:p>
    <w:p w14:paraId="25B9DF56" w14:textId="77777777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</w:p>
    <w:p w14:paraId="7543DED1" w14:textId="5B0D58E2" w:rsidR="00E672A6" w:rsidRDefault="00E672A6" w:rsidP="008E79D9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Balatonszepezd</w:t>
      </w:r>
      <w:r w:rsidR="008E79D9" w:rsidRPr="008E79D9">
        <w:rPr>
          <w:rFonts w:asciiTheme="minorHAnsi" w:hAnsiTheme="minorHAnsi" w:cstheme="minorHAnsi"/>
        </w:rPr>
        <w:t xml:space="preserve"> Község Önkormányzata Képviselő-</w:t>
      </w:r>
      <w:r w:rsidR="008E79D9" w:rsidRPr="006301AF">
        <w:rPr>
          <w:rFonts w:asciiTheme="minorHAnsi" w:hAnsiTheme="minorHAnsi" w:cstheme="minorHAnsi"/>
        </w:rPr>
        <w:t xml:space="preserve">testülete </w:t>
      </w:r>
      <w:r w:rsidR="004710AB" w:rsidRPr="006301AF">
        <w:rPr>
          <w:rFonts w:asciiTheme="minorHAnsi" w:hAnsiTheme="minorHAnsi" w:cstheme="minorHAnsi"/>
        </w:rPr>
        <w:t xml:space="preserve">a </w:t>
      </w:r>
      <w:r w:rsidR="006301AF" w:rsidRPr="006301AF">
        <w:rPr>
          <w:rFonts w:asciiTheme="minorHAnsi" w:hAnsiTheme="minorHAnsi" w:cstheme="minorHAnsi"/>
        </w:rPr>
        <w:t xml:space="preserve">kizárólagos </w:t>
      </w:r>
      <w:r w:rsidR="004710AB" w:rsidRPr="006301AF">
        <w:rPr>
          <w:rFonts w:asciiTheme="minorHAnsi" w:hAnsiTheme="minorHAnsi" w:cstheme="minorHAnsi"/>
        </w:rPr>
        <w:t>tulajdonában</w:t>
      </w:r>
      <w:r w:rsidR="004710AB" w:rsidRPr="004710AB">
        <w:rPr>
          <w:rFonts w:asciiTheme="minorHAnsi" w:hAnsiTheme="minorHAnsi" w:cstheme="minorHAnsi"/>
        </w:rPr>
        <w:t xml:space="preserve"> lévő</w:t>
      </w:r>
      <w:r w:rsidR="004710AB">
        <w:rPr>
          <w:rFonts w:asciiTheme="minorHAnsi" w:hAnsiTheme="minorHAnsi" w:cstheme="minorHAnsi"/>
        </w:rPr>
        <w:t xml:space="preserve"> </w:t>
      </w:r>
    </w:p>
    <w:p w14:paraId="377BD872" w14:textId="77777777" w:rsidR="00E672A6" w:rsidRDefault="00E672A6" w:rsidP="00E672A6">
      <w:pPr>
        <w:pStyle w:val="Listaszerbekezds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E672A6">
        <w:rPr>
          <w:rFonts w:asciiTheme="minorHAnsi" w:hAnsiTheme="minorHAnsi" w:cstheme="minorHAnsi"/>
        </w:rPr>
        <w:t>Balatonszepezd</w:t>
      </w:r>
      <w:r w:rsidR="008E79D9" w:rsidRPr="00E672A6">
        <w:rPr>
          <w:rFonts w:asciiTheme="minorHAnsi" w:hAnsiTheme="minorHAnsi" w:cstheme="minorHAnsi"/>
        </w:rPr>
        <w:t xml:space="preserve"> </w:t>
      </w:r>
      <w:r w:rsidRPr="00E672A6">
        <w:rPr>
          <w:rFonts w:asciiTheme="minorHAnsi" w:hAnsiTheme="minorHAnsi" w:cstheme="minorHAnsi"/>
        </w:rPr>
        <w:t>378</w:t>
      </w:r>
      <w:r w:rsidR="004710AB" w:rsidRPr="00E672A6">
        <w:rPr>
          <w:rFonts w:asciiTheme="minorHAnsi" w:hAnsiTheme="minorHAnsi" w:cstheme="minorHAnsi"/>
        </w:rPr>
        <w:t xml:space="preserve"> </w:t>
      </w:r>
      <w:r w:rsidRPr="00E672A6">
        <w:rPr>
          <w:rFonts w:asciiTheme="minorHAnsi" w:hAnsiTheme="minorHAnsi" w:cstheme="minorHAnsi"/>
        </w:rPr>
        <w:t xml:space="preserve">hrsz-ú kivett saját használatú út művelési ágú ingatlant </w:t>
      </w:r>
      <w:r w:rsidRPr="00E672A6">
        <w:rPr>
          <w:rFonts w:asciiTheme="minorHAnsi" w:hAnsiTheme="minorHAnsi" w:cstheme="minorHAnsi"/>
          <w:b/>
          <w:bCs/>
        </w:rPr>
        <w:t>Pipacs</w:t>
      </w:r>
      <w:r w:rsidRPr="00E672A6">
        <w:rPr>
          <w:rFonts w:asciiTheme="minorHAnsi" w:hAnsiTheme="minorHAnsi" w:cstheme="minorHAnsi"/>
        </w:rPr>
        <w:t xml:space="preserve"> utca néven, </w:t>
      </w:r>
    </w:p>
    <w:p w14:paraId="575E32DB" w14:textId="77777777" w:rsidR="00E672A6" w:rsidRDefault="00E672A6" w:rsidP="00E672A6">
      <w:pPr>
        <w:pStyle w:val="Listaszerbekezds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Balatonszepezd</w:t>
      </w:r>
      <w:r w:rsidRPr="00E672A6">
        <w:rPr>
          <w:rFonts w:asciiTheme="minorHAnsi" w:hAnsiTheme="minorHAnsi" w:cstheme="minorHAnsi"/>
        </w:rPr>
        <w:t xml:space="preserve"> 379</w:t>
      </w:r>
      <w:r w:rsidR="004710AB" w:rsidRPr="00E672A6">
        <w:rPr>
          <w:rFonts w:asciiTheme="minorHAnsi" w:hAnsiTheme="minorHAnsi" w:cstheme="minorHAnsi"/>
        </w:rPr>
        <w:t xml:space="preserve"> hrsz-ú kivett saját használatú út művelési ágú ingatlant </w:t>
      </w:r>
      <w:proofErr w:type="spellStart"/>
      <w:r w:rsidRPr="00E672A6">
        <w:rPr>
          <w:rFonts w:asciiTheme="minorHAnsi" w:hAnsiTheme="minorHAnsi" w:cstheme="minorHAnsi"/>
          <w:b/>
          <w:bCs/>
        </w:rPr>
        <w:t>Bozzay</w:t>
      </w:r>
      <w:proofErr w:type="spellEnd"/>
      <w:r w:rsidR="008E79D9" w:rsidRPr="00E672A6">
        <w:rPr>
          <w:rFonts w:asciiTheme="minorHAnsi" w:hAnsiTheme="minorHAnsi" w:cstheme="minorHAnsi"/>
          <w:b/>
          <w:bCs/>
        </w:rPr>
        <w:t xml:space="preserve"> utca</w:t>
      </w:r>
      <w:r w:rsidR="008E79D9" w:rsidRPr="00E672A6">
        <w:rPr>
          <w:rFonts w:asciiTheme="minorHAnsi" w:hAnsiTheme="minorHAnsi" w:cstheme="minorHAnsi"/>
        </w:rPr>
        <w:t xml:space="preserve"> néven</w:t>
      </w:r>
      <w:r w:rsidR="004710AB" w:rsidRPr="00E672A6">
        <w:rPr>
          <w:rFonts w:asciiTheme="minorHAnsi" w:hAnsiTheme="minorHAnsi" w:cstheme="minorHAnsi"/>
        </w:rPr>
        <w:t xml:space="preserve"> </w:t>
      </w:r>
    </w:p>
    <w:p w14:paraId="649EBFAF" w14:textId="5CEEFC9E" w:rsidR="008E79D9" w:rsidRPr="00E672A6" w:rsidRDefault="008E79D9" w:rsidP="00E672A6">
      <w:pPr>
        <w:ind w:left="4253"/>
        <w:jc w:val="both"/>
        <w:rPr>
          <w:rFonts w:asciiTheme="minorHAnsi" w:hAnsiTheme="minorHAnsi" w:cstheme="minorHAnsi"/>
        </w:rPr>
      </w:pPr>
      <w:r w:rsidRPr="00E672A6">
        <w:rPr>
          <w:rFonts w:asciiTheme="minorHAnsi" w:hAnsiTheme="minorHAnsi" w:cstheme="minorHAnsi"/>
        </w:rPr>
        <w:t>nevezi el.</w:t>
      </w:r>
    </w:p>
    <w:p w14:paraId="392C8CAB" w14:textId="77777777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</w:p>
    <w:p w14:paraId="7D1D4BC4" w14:textId="79289C59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Felkéri a jegyzőt, hogy a házszámozás</w:t>
      </w:r>
      <w:r w:rsidR="004710AB">
        <w:rPr>
          <w:rFonts w:asciiTheme="minorHAnsi" w:hAnsiTheme="minorHAnsi" w:cstheme="minorHAnsi"/>
        </w:rPr>
        <w:t>s</w:t>
      </w:r>
      <w:r w:rsidRPr="008E79D9">
        <w:rPr>
          <w:rFonts w:asciiTheme="minorHAnsi" w:hAnsiTheme="minorHAnsi" w:cstheme="minorHAnsi"/>
        </w:rPr>
        <w:t xml:space="preserve">al kapcsolatos döntést a </w:t>
      </w:r>
      <w:r w:rsidR="00E672A6">
        <w:rPr>
          <w:rFonts w:asciiTheme="minorHAnsi" w:hAnsiTheme="minorHAnsi" w:cstheme="minorHAnsi"/>
        </w:rPr>
        <w:t>16</w:t>
      </w:r>
      <w:r w:rsidRPr="008E79D9">
        <w:rPr>
          <w:rFonts w:asciiTheme="minorHAnsi" w:hAnsiTheme="minorHAnsi" w:cstheme="minorHAnsi"/>
        </w:rPr>
        <w:t>/20</w:t>
      </w:r>
      <w:r w:rsidR="004710AB">
        <w:rPr>
          <w:rFonts w:asciiTheme="minorHAnsi" w:hAnsiTheme="minorHAnsi" w:cstheme="minorHAnsi"/>
        </w:rPr>
        <w:t>23</w:t>
      </w:r>
      <w:r w:rsidRPr="008E79D9">
        <w:rPr>
          <w:rFonts w:asciiTheme="minorHAnsi" w:hAnsiTheme="minorHAnsi" w:cstheme="minorHAnsi"/>
        </w:rPr>
        <w:t>. (</w:t>
      </w:r>
      <w:r w:rsidR="00E672A6">
        <w:rPr>
          <w:rFonts w:asciiTheme="minorHAnsi" w:hAnsiTheme="minorHAnsi" w:cstheme="minorHAnsi"/>
        </w:rPr>
        <w:t>X</w:t>
      </w:r>
      <w:r w:rsidRPr="008E79D9">
        <w:rPr>
          <w:rFonts w:asciiTheme="minorHAnsi" w:hAnsiTheme="minorHAnsi" w:cstheme="minorHAnsi"/>
        </w:rPr>
        <w:t>.</w:t>
      </w:r>
      <w:r w:rsidR="004710AB">
        <w:rPr>
          <w:rFonts w:asciiTheme="minorHAnsi" w:hAnsiTheme="minorHAnsi" w:cstheme="minorHAnsi"/>
        </w:rPr>
        <w:t>9</w:t>
      </w:r>
      <w:r w:rsidRPr="008E79D9">
        <w:rPr>
          <w:rFonts w:asciiTheme="minorHAnsi" w:hAnsiTheme="minorHAnsi" w:cstheme="minorHAnsi"/>
        </w:rPr>
        <w:t xml:space="preserve">.) önkormányzati rendelet, valamint a </w:t>
      </w:r>
      <w:r w:rsidR="006301AF" w:rsidRPr="006301AF">
        <w:rPr>
          <w:rFonts w:asciiTheme="minorHAnsi" w:hAnsiTheme="minorHAnsi" w:cstheme="minorHAnsi"/>
        </w:rPr>
        <w:t xml:space="preserve">központi címregiszterről és a </w:t>
      </w:r>
      <w:r w:rsidRPr="008E79D9">
        <w:rPr>
          <w:rFonts w:asciiTheme="minorHAnsi" w:hAnsiTheme="minorHAnsi" w:cstheme="minorHAnsi"/>
        </w:rPr>
        <w:t>címkezelésről szóló 345/2014. (XII. 23.) Korm. rendelet előírásai szerinti hozza meg.</w:t>
      </w:r>
    </w:p>
    <w:p w14:paraId="67F0A1A0" w14:textId="77777777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</w:p>
    <w:p w14:paraId="1575680B" w14:textId="3AEAE986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Határidő: azonnal</w:t>
      </w:r>
    </w:p>
    <w:p w14:paraId="54253D92" w14:textId="60994A38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Felelős:</w:t>
      </w:r>
      <w:r>
        <w:rPr>
          <w:rFonts w:asciiTheme="minorHAnsi" w:hAnsiTheme="minorHAnsi" w:cstheme="minorHAnsi"/>
        </w:rPr>
        <w:t xml:space="preserve"> </w:t>
      </w:r>
      <w:r w:rsidRPr="008E79D9">
        <w:rPr>
          <w:rFonts w:asciiTheme="minorHAnsi" w:hAnsiTheme="minorHAnsi" w:cstheme="minorHAnsi"/>
        </w:rPr>
        <w:t>jegyző</w:t>
      </w:r>
    </w:p>
    <w:p w14:paraId="7C62791B" w14:textId="77777777" w:rsidR="008E79D9" w:rsidRPr="008E79D9" w:rsidRDefault="008E79D9" w:rsidP="00230290">
      <w:pPr>
        <w:jc w:val="both"/>
        <w:rPr>
          <w:rFonts w:asciiTheme="minorHAnsi" w:hAnsiTheme="minorHAnsi" w:cstheme="minorHAnsi"/>
        </w:rPr>
      </w:pPr>
    </w:p>
    <w:p w14:paraId="4F5D13F3" w14:textId="77777777" w:rsidR="0078098C" w:rsidRPr="008E79D9" w:rsidRDefault="0078098C" w:rsidP="00BD6AB6">
      <w:pPr>
        <w:rPr>
          <w:rFonts w:asciiTheme="minorHAnsi" w:hAnsiTheme="minorHAnsi" w:cstheme="minorHAnsi"/>
        </w:rPr>
      </w:pPr>
    </w:p>
    <w:p w14:paraId="40D33ADA" w14:textId="5B652C4A" w:rsidR="008C3E1D" w:rsidRPr="008E79D9" w:rsidRDefault="008E79D9" w:rsidP="00BD6A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Szentantalfa</w:t>
      </w:r>
      <w:r w:rsidR="008C3E1D" w:rsidRPr="008E79D9">
        <w:rPr>
          <w:rFonts w:asciiTheme="minorHAnsi" w:hAnsiTheme="minorHAnsi" w:cstheme="minorHAnsi"/>
        </w:rPr>
        <w:t xml:space="preserve">, </w:t>
      </w:r>
      <w:r w:rsidR="00E672A6">
        <w:rPr>
          <w:rFonts w:asciiTheme="minorHAnsi" w:hAnsiTheme="minorHAnsi" w:cstheme="minorHAnsi"/>
        </w:rPr>
        <w:t>2023. november 16.</w:t>
      </w:r>
    </w:p>
    <w:p w14:paraId="0285946A" w14:textId="77777777" w:rsidR="008C3E1D" w:rsidRPr="008E79D9" w:rsidRDefault="008C3E1D" w:rsidP="00BD6AB6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2"/>
        <w:gridCol w:w="4560"/>
      </w:tblGrid>
      <w:tr w:rsidR="00A514DB" w:rsidRPr="008E79D9" w14:paraId="17873B0C" w14:textId="77777777" w:rsidTr="00950688">
        <w:tc>
          <w:tcPr>
            <w:tcW w:w="4512" w:type="dxa"/>
            <w:shd w:val="clear" w:color="auto" w:fill="auto"/>
          </w:tcPr>
          <w:p w14:paraId="599B6A77" w14:textId="77777777" w:rsidR="00A514DB" w:rsidRPr="008E79D9" w:rsidRDefault="00A514DB" w:rsidP="0095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0" w:type="dxa"/>
            <w:shd w:val="clear" w:color="auto" w:fill="auto"/>
          </w:tcPr>
          <w:p w14:paraId="3A504DC5" w14:textId="77777777" w:rsidR="00A514DB" w:rsidRPr="008E79D9" w:rsidRDefault="00A514DB" w:rsidP="00950688">
            <w:pPr>
              <w:jc w:val="center"/>
              <w:rPr>
                <w:rFonts w:asciiTheme="minorHAnsi" w:hAnsiTheme="minorHAnsi" w:cstheme="minorHAnsi"/>
              </w:rPr>
            </w:pPr>
          </w:p>
          <w:p w14:paraId="35C456AF" w14:textId="7BB9ECE6" w:rsidR="00A514DB" w:rsidRPr="008E79D9" w:rsidRDefault="00E672A6" w:rsidP="009506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Bíró Imre</w:t>
            </w:r>
          </w:p>
          <w:p w14:paraId="483E426D" w14:textId="3EFC64B5" w:rsidR="00A514DB" w:rsidRPr="008E79D9" w:rsidRDefault="008E79D9" w:rsidP="0095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514DB" w:rsidRPr="008E79D9">
              <w:rPr>
                <w:rFonts w:asciiTheme="minorHAnsi" w:hAnsiTheme="minorHAnsi" w:cstheme="minorHAnsi"/>
              </w:rPr>
              <w:t>polgármester</w:t>
            </w:r>
          </w:p>
        </w:tc>
      </w:tr>
    </w:tbl>
    <w:p w14:paraId="39F100F8" w14:textId="77777777" w:rsidR="00A514DB" w:rsidRPr="008E79D9" w:rsidRDefault="00A514DB" w:rsidP="00032FFF">
      <w:pPr>
        <w:rPr>
          <w:rFonts w:asciiTheme="minorHAnsi" w:hAnsiTheme="minorHAnsi" w:cstheme="minorHAnsi"/>
        </w:rPr>
      </w:pPr>
    </w:p>
    <w:sectPr w:rsidR="00A514DB" w:rsidRPr="008E79D9" w:rsidSect="00C94D48">
      <w:headerReference w:type="even" r:id="rId7"/>
      <w:footerReference w:type="even" r:id="rId8"/>
      <w:headerReference w:type="firs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0261" w14:textId="77777777" w:rsidR="000072C4" w:rsidRDefault="000072C4">
      <w:r>
        <w:separator/>
      </w:r>
    </w:p>
  </w:endnote>
  <w:endnote w:type="continuationSeparator" w:id="0">
    <w:p w14:paraId="3D851AB7" w14:textId="77777777" w:rsidR="000072C4" w:rsidRDefault="0000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96A0" w14:textId="77777777" w:rsidR="00021397" w:rsidRDefault="0002139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99617A" w14:textId="77777777" w:rsidR="00021397" w:rsidRDefault="0002139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0045" w14:textId="77777777" w:rsidR="000072C4" w:rsidRDefault="000072C4">
      <w:r>
        <w:separator/>
      </w:r>
    </w:p>
  </w:footnote>
  <w:footnote w:type="continuationSeparator" w:id="0">
    <w:p w14:paraId="296ECBCA" w14:textId="77777777" w:rsidR="000072C4" w:rsidRDefault="0000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3922" w14:textId="77777777" w:rsidR="00021397" w:rsidRDefault="0002139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145A4F1" w14:textId="77777777" w:rsidR="00021397" w:rsidRDefault="0002139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A1EA" w14:textId="77777777" w:rsidR="00021397" w:rsidRDefault="00021397">
    <w:pPr>
      <w:pStyle w:val="lfej"/>
      <w:pBdr>
        <w:bottom w:val="single" w:sz="4" w:space="1" w:color="auto"/>
      </w:pBdr>
    </w:pPr>
    <w:r>
      <w:t>Balatonszepezd Község Önkormányzata</w:t>
    </w:r>
  </w:p>
  <w:p w14:paraId="2C0B7B54" w14:textId="77777777" w:rsidR="00021397" w:rsidRDefault="00021397">
    <w:pPr>
      <w:pStyle w:val="lfej"/>
      <w:pBdr>
        <w:bottom w:val="single" w:sz="4" w:space="1" w:color="auto"/>
      </w:pBdr>
    </w:pPr>
    <w:r>
      <w:t xml:space="preserve">          Képviselő-testülete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2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3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4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5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6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7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  <w:lvl w:ilvl="8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0" w15:restartNumberingAfterBreak="0">
    <w:nsid w:val="00A314DA"/>
    <w:multiLevelType w:val="hybridMultilevel"/>
    <w:tmpl w:val="552CD58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85EFE"/>
    <w:multiLevelType w:val="hybridMultilevel"/>
    <w:tmpl w:val="F26CBCE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D0E76"/>
    <w:multiLevelType w:val="hybridMultilevel"/>
    <w:tmpl w:val="A2E6D3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B3B02"/>
    <w:multiLevelType w:val="hybridMultilevel"/>
    <w:tmpl w:val="FBA478C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F2EA4"/>
    <w:multiLevelType w:val="hybridMultilevel"/>
    <w:tmpl w:val="06623D6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946AB5"/>
    <w:multiLevelType w:val="hybridMultilevel"/>
    <w:tmpl w:val="03AAD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075E1"/>
    <w:multiLevelType w:val="hybridMultilevel"/>
    <w:tmpl w:val="F2F2E9C0"/>
    <w:lvl w:ilvl="0" w:tplc="5AA60D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10569F"/>
    <w:multiLevelType w:val="hybridMultilevel"/>
    <w:tmpl w:val="98905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F42AE"/>
    <w:multiLevelType w:val="hybridMultilevel"/>
    <w:tmpl w:val="95428E68"/>
    <w:lvl w:ilvl="0" w:tplc="040E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6B36D9D"/>
    <w:multiLevelType w:val="hybridMultilevel"/>
    <w:tmpl w:val="3A02A82E"/>
    <w:lvl w:ilvl="0" w:tplc="040E0009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146A31"/>
    <w:multiLevelType w:val="hybridMultilevel"/>
    <w:tmpl w:val="C66488CC"/>
    <w:lvl w:ilvl="0" w:tplc="459600C4">
      <w:start w:val="379"/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1" w15:restartNumberingAfterBreak="0">
    <w:nsid w:val="337D1269"/>
    <w:multiLevelType w:val="hybridMultilevel"/>
    <w:tmpl w:val="EE68AD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A165E"/>
    <w:multiLevelType w:val="hybridMultilevel"/>
    <w:tmpl w:val="A3D6C228"/>
    <w:lvl w:ilvl="0" w:tplc="040E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3B0627E0"/>
    <w:multiLevelType w:val="hybridMultilevel"/>
    <w:tmpl w:val="48B47216"/>
    <w:lvl w:ilvl="0" w:tplc="5792F62C">
      <w:start w:val="200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C13390"/>
    <w:multiLevelType w:val="hybridMultilevel"/>
    <w:tmpl w:val="3438C034"/>
    <w:lvl w:ilvl="0" w:tplc="040E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25" w15:restartNumberingAfterBreak="0">
    <w:nsid w:val="3ED408F8"/>
    <w:multiLevelType w:val="hybridMultilevel"/>
    <w:tmpl w:val="E07EEF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6CE"/>
    <w:multiLevelType w:val="hybridMultilevel"/>
    <w:tmpl w:val="6D5AA2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14959"/>
    <w:multiLevelType w:val="hybridMultilevel"/>
    <w:tmpl w:val="46D23F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7675C"/>
    <w:multiLevelType w:val="hybridMultilevel"/>
    <w:tmpl w:val="C534FBE4"/>
    <w:lvl w:ilvl="0" w:tplc="71FE8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755A0"/>
    <w:multiLevelType w:val="hybridMultilevel"/>
    <w:tmpl w:val="E424B52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A77DA"/>
    <w:multiLevelType w:val="hybridMultilevel"/>
    <w:tmpl w:val="7E865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86D3C"/>
    <w:multiLevelType w:val="hybridMultilevel"/>
    <w:tmpl w:val="11680BA2"/>
    <w:lvl w:ilvl="0" w:tplc="040E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 w15:restartNumberingAfterBreak="0">
    <w:nsid w:val="4FC217C4"/>
    <w:multiLevelType w:val="hybridMultilevel"/>
    <w:tmpl w:val="052A949A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5E67BB"/>
    <w:multiLevelType w:val="hybridMultilevel"/>
    <w:tmpl w:val="A126A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A190B"/>
    <w:multiLevelType w:val="hybridMultilevel"/>
    <w:tmpl w:val="D136961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82A54"/>
    <w:multiLevelType w:val="hybridMultilevel"/>
    <w:tmpl w:val="102EFF5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57593"/>
    <w:multiLevelType w:val="hybridMultilevel"/>
    <w:tmpl w:val="A60C9F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744985"/>
    <w:multiLevelType w:val="hybridMultilevel"/>
    <w:tmpl w:val="AD02A408"/>
    <w:lvl w:ilvl="0" w:tplc="E660B860">
      <w:start w:val="4"/>
      <w:numFmt w:val="bullet"/>
      <w:lvlText w:val="-"/>
      <w:lvlJc w:val="left"/>
      <w:pPr>
        <w:tabs>
          <w:tab w:val="num" w:pos="1073"/>
        </w:tabs>
        <w:ind w:left="1073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38" w15:restartNumberingAfterBreak="0">
    <w:nsid w:val="64B71E63"/>
    <w:multiLevelType w:val="hybridMultilevel"/>
    <w:tmpl w:val="89FAE21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B213005"/>
    <w:multiLevelType w:val="hybridMultilevel"/>
    <w:tmpl w:val="2536FD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D3ED2"/>
    <w:multiLevelType w:val="hybridMultilevel"/>
    <w:tmpl w:val="541048F4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40F3A22"/>
    <w:multiLevelType w:val="hybridMultilevel"/>
    <w:tmpl w:val="C5A033F2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47E5619"/>
    <w:multiLevelType w:val="hybridMultilevel"/>
    <w:tmpl w:val="011CD6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E58C1"/>
    <w:multiLevelType w:val="hybridMultilevel"/>
    <w:tmpl w:val="11680BA2"/>
    <w:lvl w:ilvl="0" w:tplc="040E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 w15:restartNumberingAfterBreak="0">
    <w:nsid w:val="79114E45"/>
    <w:multiLevelType w:val="hybridMultilevel"/>
    <w:tmpl w:val="D0B67A6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AC0519"/>
    <w:multiLevelType w:val="hybridMultilevel"/>
    <w:tmpl w:val="8F762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99441">
    <w:abstractNumId w:val="25"/>
  </w:num>
  <w:num w:numId="2" w16cid:durableId="20058886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511465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72776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908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055174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1803405">
    <w:abstractNumId w:val="14"/>
  </w:num>
  <w:num w:numId="8" w16cid:durableId="1557087127">
    <w:abstractNumId w:val="18"/>
  </w:num>
  <w:num w:numId="9" w16cid:durableId="1712731023">
    <w:abstractNumId w:val="17"/>
  </w:num>
  <w:num w:numId="10" w16cid:durableId="1637836371">
    <w:abstractNumId w:val="21"/>
  </w:num>
  <w:num w:numId="11" w16cid:durableId="1525285198">
    <w:abstractNumId w:val="11"/>
  </w:num>
  <w:num w:numId="12" w16cid:durableId="325983233">
    <w:abstractNumId w:val="23"/>
  </w:num>
  <w:num w:numId="13" w16cid:durableId="1624775834">
    <w:abstractNumId w:val="19"/>
  </w:num>
  <w:num w:numId="14" w16cid:durableId="794328591">
    <w:abstractNumId w:val="22"/>
  </w:num>
  <w:num w:numId="15" w16cid:durableId="1379744178">
    <w:abstractNumId w:val="10"/>
  </w:num>
  <w:num w:numId="16" w16cid:durableId="781731341">
    <w:abstractNumId w:val="26"/>
  </w:num>
  <w:num w:numId="17" w16cid:durableId="1836845722">
    <w:abstractNumId w:val="29"/>
  </w:num>
  <w:num w:numId="18" w16cid:durableId="1846818875">
    <w:abstractNumId w:val="24"/>
  </w:num>
  <w:num w:numId="19" w16cid:durableId="774250534">
    <w:abstractNumId w:val="33"/>
  </w:num>
  <w:num w:numId="20" w16cid:durableId="671373686">
    <w:abstractNumId w:val="13"/>
  </w:num>
  <w:num w:numId="21" w16cid:durableId="937450417">
    <w:abstractNumId w:val="34"/>
  </w:num>
  <w:num w:numId="22" w16cid:durableId="1330057767">
    <w:abstractNumId w:val="43"/>
  </w:num>
  <w:num w:numId="23" w16cid:durableId="299072335">
    <w:abstractNumId w:val="35"/>
  </w:num>
  <w:num w:numId="24" w16cid:durableId="663702156">
    <w:abstractNumId w:val="40"/>
  </w:num>
  <w:num w:numId="25" w16cid:durableId="1729063979">
    <w:abstractNumId w:val="15"/>
  </w:num>
  <w:num w:numId="26" w16cid:durableId="2063288955">
    <w:abstractNumId w:val="39"/>
  </w:num>
  <w:num w:numId="27" w16cid:durableId="1657999174">
    <w:abstractNumId w:val="42"/>
  </w:num>
  <w:num w:numId="28" w16cid:durableId="67961809">
    <w:abstractNumId w:val="45"/>
  </w:num>
  <w:num w:numId="29" w16cid:durableId="434447887">
    <w:abstractNumId w:val="38"/>
  </w:num>
  <w:num w:numId="30" w16cid:durableId="1379470375">
    <w:abstractNumId w:val="12"/>
  </w:num>
  <w:num w:numId="31" w16cid:durableId="1356156572">
    <w:abstractNumId w:val="44"/>
  </w:num>
  <w:num w:numId="32" w16cid:durableId="1550679914">
    <w:abstractNumId w:val="41"/>
  </w:num>
  <w:num w:numId="33" w16cid:durableId="1762800040">
    <w:abstractNumId w:val="31"/>
  </w:num>
  <w:num w:numId="34" w16cid:durableId="1132751847">
    <w:abstractNumId w:val="16"/>
  </w:num>
  <w:num w:numId="35" w16cid:durableId="93870573">
    <w:abstractNumId w:val="37"/>
  </w:num>
  <w:num w:numId="36" w16cid:durableId="378551204">
    <w:abstractNumId w:val="0"/>
  </w:num>
  <w:num w:numId="37" w16cid:durableId="48693721">
    <w:abstractNumId w:val="1"/>
  </w:num>
  <w:num w:numId="38" w16cid:durableId="1209146727">
    <w:abstractNumId w:val="2"/>
  </w:num>
  <w:num w:numId="39" w16cid:durableId="594822327">
    <w:abstractNumId w:val="3"/>
  </w:num>
  <w:num w:numId="40" w16cid:durableId="575360190">
    <w:abstractNumId w:val="4"/>
  </w:num>
  <w:num w:numId="41" w16cid:durableId="1672290728">
    <w:abstractNumId w:val="5"/>
  </w:num>
  <w:num w:numId="42" w16cid:durableId="1741366994">
    <w:abstractNumId w:val="6"/>
  </w:num>
  <w:num w:numId="43" w16cid:durableId="444273378">
    <w:abstractNumId w:val="7"/>
  </w:num>
  <w:num w:numId="44" w16cid:durableId="1645429770">
    <w:abstractNumId w:val="8"/>
  </w:num>
  <w:num w:numId="45" w16cid:durableId="226234329">
    <w:abstractNumId w:val="9"/>
  </w:num>
  <w:num w:numId="46" w16cid:durableId="1304500955">
    <w:abstractNumId w:val="28"/>
  </w:num>
  <w:num w:numId="47" w16cid:durableId="976567762">
    <w:abstractNumId w:val="30"/>
  </w:num>
  <w:num w:numId="48" w16cid:durableId="4273111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BD"/>
    <w:rsid w:val="000072C4"/>
    <w:rsid w:val="00007B11"/>
    <w:rsid w:val="00014ED8"/>
    <w:rsid w:val="0001710D"/>
    <w:rsid w:val="00021397"/>
    <w:rsid w:val="00032FFF"/>
    <w:rsid w:val="0004464E"/>
    <w:rsid w:val="00047B54"/>
    <w:rsid w:val="00047EA3"/>
    <w:rsid w:val="00061803"/>
    <w:rsid w:val="000623D4"/>
    <w:rsid w:val="00066218"/>
    <w:rsid w:val="000954D8"/>
    <w:rsid w:val="00095F93"/>
    <w:rsid w:val="000A4EFD"/>
    <w:rsid w:val="000A7FBC"/>
    <w:rsid w:val="000B0947"/>
    <w:rsid w:val="000B701F"/>
    <w:rsid w:val="000C1023"/>
    <w:rsid w:val="000C5118"/>
    <w:rsid w:val="000D0130"/>
    <w:rsid w:val="000D7298"/>
    <w:rsid w:val="000D7FBA"/>
    <w:rsid w:val="000E0FF8"/>
    <w:rsid w:val="00102C1C"/>
    <w:rsid w:val="00107C09"/>
    <w:rsid w:val="001148CA"/>
    <w:rsid w:val="00124961"/>
    <w:rsid w:val="00134857"/>
    <w:rsid w:val="0013597F"/>
    <w:rsid w:val="00136CBD"/>
    <w:rsid w:val="0013703B"/>
    <w:rsid w:val="00143D69"/>
    <w:rsid w:val="00144F66"/>
    <w:rsid w:val="00151493"/>
    <w:rsid w:val="00154A0C"/>
    <w:rsid w:val="00155378"/>
    <w:rsid w:val="0016206E"/>
    <w:rsid w:val="00171E4D"/>
    <w:rsid w:val="00176CAA"/>
    <w:rsid w:val="00192134"/>
    <w:rsid w:val="001B5595"/>
    <w:rsid w:val="001B5E9F"/>
    <w:rsid w:val="001B7F5A"/>
    <w:rsid w:val="001C1019"/>
    <w:rsid w:val="001D3606"/>
    <w:rsid w:val="001D395A"/>
    <w:rsid w:val="001D75E9"/>
    <w:rsid w:val="001F4993"/>
    <w:rsid w:val="001F7890"/>
    <w:rsid w:val="00207A27"/>
    <w:rsid w:val="00214A5B"/>
    <w:rsid w:val="00220196"/>
    <w:rsid w:val="00223A9C"/>
    <w:rsid w:val="00224FF5"/>
    <w:rsid w:val="00226733"/>
    <w:rsid w:val="0023011D"/>
    <w:rsid w:val="00230290"/>
    <w:rsid w:val="002423C2"/>
    <w:rsid w:val="00251347"/>
    <w:rsid w:val="0026701B"/>
    <w:rsid w:val="00274705"/>
    <w:rsid w:val="002747F0"/>
    <w:rsid w:val="00294349"/>
    <w:rsid w:val="002A7B87"/>
    <w:rsid w:val="002B080D"/>
    <w:rsid w:val="002B6A95"/>
    <w:rsid w:val="002B6DA0"/>
    <w:rsid w:val="002B7CF1"/>
    <w:rsid w:val="002B7EE5"/>
    <w:rsid w:val="002C2E0E"/>
    <w:rsid w:val="002D26A2"/>
    <w:rsid w:val="002D278C"/>
    <w:rsid w:val="002D7A65"/>
    <w:rsid w:val="002E3FAB"/>
    <w:rsid w:val="002E6F8B"/>
    <w:rsid w:val="002F0993"/>
    <w:rsid w:val="002F3D32"/>
    <w:rsid w:val="002F53DB"/>
    <w:rsid w:val="002F7079"/>
    <w:rsid w:val="0030333E"/>
    <w:rsid w:val="0031527B"/>
    <w:rsid w:val="00320331"/>
    <w:rsid w:val="0034693E"/>
    <w:rsid w:val="00347675"/>
    <w:rsid w:val="00352687"/>
    <w:rsid w:val="0035662C"/>
    <w:rsid w:val="00363492"/>
    <w:rsid w:val="00364111"/>
    <w:rsid w:val="00366028"/>
    <w:rsid w:val="00366528"/>
    <w:rsid w:val="003723FB"/>
    <w:rsid w:val="003745F3"/>
    <w:rsid w:val="00377E1C"/>
    <w:rsid w:val="00380063"/>
    <w:rsid w:val="0038705D"/>
    <w:rsid w:val="00392FB5"/>
    <w:rsid w:val="003A21CD"/>
    <w:rsid w:val="003A3601"/>
    <w:rsid w:val="003A44D5"/>
    <w:rsid w:val="003B4F74"/>
    <w:rsid w:val="003B6104"/>
    <w:rsid w:val="003D3AA8"/>
    <w:rsid w:val="003D5391"/>
    <w:rsid w:val="003D6FE2"/>
    <w:rsid w:val="003F7C75"/>
    <w:rsid w:val="004073C0"/>
    <w:rsid w:val="00420809"/>
    <w:rsid w:val="004254C8"/>
    <w:rsid w:val="0044189A"/>
    <w:rsid w:val="004538DF"/>
    <w:rsid w:val="004628D9"/>
    <w:rsid w:val="004710AB"/>
    <w:rsid w:val="00481C4A"/>
    <w:rsid w:val="004854BF"/>
    <w:rsid w:val="00492C72"/>
    <w:rsid w:val="004A1D99"/>
    <w:rsid w:val="004A3721"/>
    <w:rsid w:val="004A61AD"/>
    <w:rsid w:val="004B696C"/>
    <w:rsid w:val="004C0BFE"/>
    <w:rsid w:val="004C41C4"/>
    <w:rsid w:val="004C7298"/>
    <w:rsid w:val="004E571F"/>
    <w:rsid w:val="00515366"/>
    <w:rsid w:val="00515D53"/>
    <w:rsid w:val="00516636"/>
    <w:rsid w:val="00516D16"/>
    <w:rsid w:val="0052199F"/>
    <w:rsid w:val="00521D2F"/>
    <w:rsid w:val="005315A2"/>
    <w:rsid w:val="005340AE"/>
    <w:rsid w:val="00543257"/>
    <w:rsid w:val="005437F2"/>
    <w:rsid w:val="0054461B"/>
    <w:rsid w:val="00546AF3"/>
    <w:rsid w:val="00551E83"/>
    <w:rsid w:val="00562DFB"/>
    <w:rsid w:val="00574542"/>
    <w:rsid w:val="00576F8F"/>
    <w:rsid w:val="005B148A"/>
    <w:rsid w:val="005B2539"/>
    <w:rsid w:val="005B6359"/>
    <w:rsid w:val="005B7D9C"/>
    <w:rsid w:val="005C0B7D"/>
    <w:rsid w:val="005C0F4B"/>
    <w:rsid w:val="005D095E"/>
    <w:rsid w:val="005D5B5A"/>
    <w:rsid w:val="005E5F32"/>
    <w:rsid w:val="00602DE6"/>
    <w:rsid w:val="00610BE8"/>
    <w:rsid w:val="006133A4"/>
    <w:rsid w:val="00621B3A"/>
    <w:rsid w:val="006245FE"/>
    <w:rsid w:val="006267F9"/>
    <w:rsid w:val="006301AF"/>
    <w:rsid w:val="00632F59"/>
    <w:rsid w:val="0063416B"/>
    <w:rsid w:val="006342B1"/>
    <w:rsid w:val="0064130B"/>
    <w:rsid w:val="00651BF1"/>
    <w:rsid w:val="006668D6"/>
    <w:rsid w:val="00666C80"/>
    <w:rsid w:val="0068629B"/>
    <w:rsid w:val="00692CF2"/>
    <w:rsid w:val="006B77E9"/>
    <w:rsid w:val="006D0DEA"/>
    <w:rsid w:val="006D4F9A"/>
    <w:rsid w:val="006D6910"/>
    <w:rsid w:val="006E72CA"/>
    <w:rsid w:val="006F2FC2"/>
    <w:rsid w:val="00706CF4"/>
    <w:rsid w:val="007102F1"/>
    <w:rsid w:val="0071275C"/>
    <w:rsid w:val="007146F5"/>
    <w:rsid w:val="00717154"/>
    <w:rsid w:val="00722DC8"/>
    <w:rsid w:val="007352FF"/>
    <w:rsid w:val="00743687"/>
    <w:rsid w:val="00750FD9"/>
    <w:rsid w:val="0078098C"/>
    <w:rsid w:val="00790EBA"/>
    <w:rsid w:val="00791CBE"/>
    <w:rsid w:val="00791EA7"/>
    <w:rsid w:val="0079452C"/>
    <w:rsid w:val="00797360"/>
    <w:rsid w:val="007A4FCB"/>
    <w:rsid w:val="007A76E3"/>
    <w:rsid w:val="007B3624"/>
    <w:rsid w:val="007B4CED"/>
    <w:rsid w:val="007B7A99"/>
    <w:rsid w:val="007C636C"/>
    <w:rsid w:val="007C67AC"/>
    <w:rsid w:val="007D25F4"/>
    <w:rsid w:val="007D7546"/>
    <w:rsid w:val="007E1A0F"/>
    <w:rsid w:val="007E74EA"/>
    <w:rsid w:val="007F4752"/>
    <w:rsid w:val="008021B0"/>
    <w:rsid w:val="008031E5"/>
    <w:rsid w:val="008075E7"/>
    <w:rsid w:val="00835B6A"/>
    <w:rsid w:val="00844055"/>
    <w:rsid w:val="008500D8"/>
    <w:rsid w:val="00857825"/>
    <w:rsid w:val="0086208F"/>
    <w:rsid w:val="00867F9B"/>
    <w:rsid w:val="00871BDB"/>
    <w:rsid w:val="00875671"/>
    <w:rsid w:val="00876224"/>
    <w:rsid w:val="0087674F"/>
    <w:rsid w:val="008955B0"/>
    <w:rsid w:val="0089578C"/>
    <w:rsid w:val="008A008E"/>
    <w:rsid w:val="008A6EB0"/>
    <w:rsid w:val="008B101C"/>
    <w:rsid w:val="008C02BA"/>
    <w:rsid w:val="008C298B"/>
    <w:rsid w:val="008C2C05"/>
    <w:rsid w:val="008C3E1D"/>
    <w:rsid w:val="008C7094"/>
    <w:rsid w:val="008E1526"/>
    <w:rsid w:val="008E32C9"/>
    <w:rsid w:val="008E67C8"/>
    <w:rsid w:val="008E79D9"/>
    <w:rsid w:val="00902841"/>
    <w:rsid w:val="00903042"/>
    <w:rsid w:val="00921DB7"/>
    <w:rsid w:val="00922705"/>
    <w:rsid w:val="00937347"/>
    <w:rsid w:val="0094507C"/>
    <w:rsid w:val="00950688"/>
    <w:rsid w:val="009638C0"/>
    <w:rsid w:val="00971686"/>
    <w:rsid w:val="009716C8"/>
    <w:rsid w:val="00972CE2"/>
    <w:rsid w:val="009744EC"/>
    <w:rsid w:val="00976458"/>
    <w:rsid w:val="00981919"/>
    <w:rsid w:val="00987F70"/>
    <w:rsid w:val="00993203"/>
    <w:rsid w:val="009A175A"/>
    <w:rsid w:val="009A4440"/>
    <w:rsid w:val="009B1F6F"/>
    <w:rsid w:val="009C06C8"/>
    <w:rsid w:val="009D741F"/>
    <w:rsid w:val="009E3E43"/>
    <w:rsid w:val="00A06B06"/>
    <w:rsid w:val="00A1148A"/>
    <w:rsid w:val="00A148E0"/>
    <w:rsid w:val="00A14FE2"/>
    <w:rsid w:val="00A46ADF"/>
    <w:rsid w:val="00A46CD6"/>
    <w:rsid w:val="00A476BD"/>
    <w:rsid w:val="00A514DB"/>
    <w:rsid w:val="00A5255F"/>
    <w:rsid w:val="00A5554B"/>
    <w:rsid w:val="00A569F2"/>
    <w:rsid w:val="00A56D51"/>
    <w:rsid w:val="00A66CF1"/>
    <w:rsid w:val="00A70DFD"/>
    <w:rsid w:val="00A74A43"/>
    <w:rsid w:val="00A84D66"/>
    <w:rsid w:val="00A91629"/>
    <w:rsid w:val="00A93BEB"/>
    <w:rsid w:val="00AB0938"/>
    <w:rsid w:val="00AC02E4"/>
    <w:rsid w:val="00AC09E8"/>
    <w:rsid w:val="00AD1E21"/>
    <w:rsid w:val="00AD2F04"/>
    <w:rsid w:val="00AD580D"/>
    <w:rsid w:val="00AE1D0A"/>
    <w:rsid w:val="00AE540F"/>
    <w:rsid w:val="00AE7C6E"/>
    <w:rsid w:val="00AF1B2E"/>
    <w:rsid w:val="00AF666A"/>
    <w:rsid w:val="00AF6F21"/>
    <w:rsid w:val="00AF7ED2"/>
    <w:rsid w:val="00B132CA"/>
    <w:rsid w:val="00B169F3"/>
    <w:rsid w:val="00B17551"/>
    <w:rsid w:val="00B2059A"/>
    <w:rsid w:val="00B3123B"/>
    <w:rsid w:val="00B31F1A"/>
    <w:rsid w:val="00B37E24"/>
    <w:rsid w:val="00B424B6"/>
    <w:rsid w:val="00B453D7"/>
    <w:rsid w:val="00B457DE"/>
    <w:rsid w:val="00B54AEB"/>
    <w:rsid w:val="00B54E75"/>
    <w:rsid w:val="00B55F9D"/>
    <w:rsid w:val="00B77977"/>
    <w:rsid w:val="00B8571B"/>
    <w:rsid w:val="00B85A68"/>
    <w:rsid w:val="00BB7449"/>
    <w:rsid w:val="00BC053F"/>
    <w:rsid w:val="00BC3D94"/>
    <w:rsid w:val="00BD6AB6"/>
    <w:rsid w:val="00BE4E58"/>
    <w:rsid w:val="00C154E4"/>
    <w:rsid w:val="00C32D56"/>
    <w:rsid w:val="00C337D4"/>
    <w:rsid w:val="00C33D9F"/>
    <w:rsid w:val="00C357AF"/>
    <w:rsid w:val="00C40C5C"/>
    <w:rsid w:val="00C415BF"/>
    <w:rsid w:val="00C416E0"/>
    <w:rsid w:val="00C514B1"/>
    <w:rsid w:val="00C60C62"/>
    <w:rsid w:val="00C614E5"/>
    <w:rsid w:val="00C75A37"/>
    <w:rsid w:val="00C825BC"/>
    <w:rsid w:val="00C82EDA"/>
    <w:rsid w:val="00C87673"/>
    <w:rsid w:val="00C94D48"/>
    <w:rsid w:val="00C96FCD"/>
    <w:rsid w:val="00CA0311"/>
    <w:rsid w:val="00CA04F9"/>
    <w:rsid w:val="00CA60C4"/>
    <w:rsid w:val="00CA6552"/>
    <w:rsid w:val="00CD3B56"/>
    <w:rsid w:val="00CE363E"/>
    <w:rsid w:val="00CE4FC8"/>
    <w:rsid w:val="00D001C7"/>
    <w:rsid w:val="00D00E30"/>
    <w:rsid w:val="00D02EA4"/>
    <w:rsid w:val="00D20E98"/>
    <w:rsid w:val="00D22318"/>
    <w:rsid w:val="00D228AB"/>
    <w:rsid w:val="00D35AF6"/>
    <w:rsid w:val="00D41C23"/>
    <w:rsid w:val="00D56370"/>
    <w:rsid w:val="00D627B9"/>
    <w:rsid w:val="00DA2247"/>
    <w:rsid w:val="00DA327C"/>
    <w:rsid w:val="00DA6394"/>
    <w:rsid w:val="00DB4922"/>
    <w:rsid w:val="00DE0149"/>
    <w:rsid w:val="00DE3D51"/>
    <w:rsid w:val="00DE4F12"/>
    <w:rsid w:val="00DE6D2F"/>
    <w:rsid w:val="00DF6589"/>
    <w:rsid w:val="00E01391"/>
    <w:rsid w:val="00E07871"/>
    <w:rsid w:val="00E15A64"/>
    <w:rsid w:val="00E20A7F"/>
    <w:rsid w:val="00E216D0"/>
    <w:rsid w:val="00E2296D"/>
    <w:rsid w:val="00E26E11"/>
    <w:rsid w:val="00E31C79"/>
    <w:rsid w:val="00E403EA"/>
    <w:rsid w:val="00E672A6"/>
    <w:rsid w:val="00E718F6"/>
    <w:rsid w:val="00E734D6"/>
    <w:rsid w:val="00E82F90"/>
    <w:rsid w:val="00E853F1"/>
    <w:rsid w:val="00E87F10"/>
    <w:rsid w:val="00E93275"/>
    <w:rsid w:val="00EA532A"/>
    <w:rsid w:val="00EB0DA1"/>
    <w:rsid w:val="00EB2626"/>
    <w:rsid w:val="00EB74A8"/>
    <w:rsid w:val="00EB79DC"/>
    <w:rsid w:val="00EC3317"/>
    <w:rsid w:val="00ED4D62"/>
    <w:rsid w:val="00EF10B9"/>
    <w:rsid w:val="00F01847"/>
    <w:rsid w:val="00F06A43"/>
    <w:rsid w:val="00F24B8C"/>
    <w:rsid w:val="00F25C77"/>
    <w:rsid w:val="00F357F0"/>
    <w:rsid w:val="00F42490"/>
    <w:rsid w:val="00F47C55"/>
    <w:rsid w:val="00F54068"/>
    <w:rsid w:val="00F562B5"/>
    <w:rsid w:val="00F63D63"/>
    <w:rsid w:val="00F6661D"/>
    <w:rsid w:val="00F67B8A"/>
    <w:rsid w:val="00F759D2"/>
    <w:rsid w:val="00F76BAC"/>
    <w:rsid w:val="00F76C07"/>
    <w:rsid w:val="00F82A1B"/>
    <w:rsid w:val="00F84665"/>
    <w:rsid w:val="00F8623A"/>
    <w:rsid w:val="00F86898"/>
    <w:rsid w:val="00F87E64"/>
    <w:rsid w:val="00F91F2B"/>
    <w:rsid w:val="00F9447C"/>
    <w:rsid w:val="00FA2A18"/>
    <w:rsid w:val="00FA5B98"/>
    <w:rsid w:val="00FA7633"/>
    <w:rsid w:val="00FB3E98"/>
    <w:rsid w:val="00FC360F"/>
    <w:rsid w:val="00FD2AC3"/>
    <w:rsid w:val="00FD3C63"/>
    <w:rsid w:val="00FE02EB"/>
    <w:rsid w:val="00FE23E9"/>
    <w:rsid w:val="00FF1D4E"/>
    <w:rsid w:val="00FF385F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37200"/>
  <w15:chartTrackingRefBased/>
  <w15:docId w15:val="{6489F044-D19F-4885-82E9-B4E07B79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Cs w:val="20"/>
    </w:rPr>
  </w:style>
  <w:style w:type="paragraph" w:styleId="Cmsor3">
    <w:name w:val="heading 3"/>
    <w:basedOn w:val="Norml"/>
    <w:next w:val="Norml"/>
    <w:qFormat/>
    <w:pPr>
      <w:keepNext/>
      <w:ind w:left="284"/>
      <w:jc w:val="center"/>
      <w:outlineLvl w:val="2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link w:val="Szvegtrzsbehzssal2Char"/>
    <w:pPr>
      <w:ind w:left="1980"/>
      <w:jc w:val="both"/>
    </w:pPr>
  </w:style>
  <w:style w:type="paragraph" w:styleId="Szvegtrzsbehzssal">
    <w:name w:val="Body Text Indent"/>
    <w:basedOn w:val="Norml"/>
    <w:pPr>
      <w:ind w:left="1843"/>
    </w:pPr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Szvegtrzsbehzssal3">
    <w:name w:val="Body Text Indent 3"/>
    <w:basedOn w:val="Norml"/>
    <w:pPr>
      <w:tabs>
        <w:tab w:val="left" w:pos="1620"/>
      </w:tabs>
      <w:ind w:left="1620" w:hanging="1620"/>
    </w:pPr>
    <w:rPr>
      <w:b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jc w:val="both"/>
    </w:pPr>
    <w:rPr>
      <w:rFonts w:ascii="Tahoma" w:hAnsi="Tahoma" w:cs="Tahoma"/>
      <w:bCs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Szvegtrzs2">
    <w:name w:val="Body Text 2"/>
    <w:basedOn w:val="Norml"/>
    <w:pPr>
      <w:jc w:val="both"/>
    </w:pPr>
    <w:rPr>
      <w:b/>
      <w:bCs/>
      <w:szCs w:val="20"/>
    </w:rPr>
  </w:style>
  <w:style w:type="character" w:styleId="Kiemels2">
    <w:name w:val="Strong"/>
    <w:qFormat/>
    <w:rPr>
      <w:b/>
      <w:bCs/>
    </w:rPr>
  </w:style>
  <w:style w:type="paragraph" w:styleId="Buborkszveg">
    <w:name w:val="Balloon Text"/>
    <w:basedOn w:val="Norml"/>
    <w:semiHidden/>
    <w:rsid w:val="000D7FB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8C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behzssal2Char">
    <w:name w:val="Szövegtörzs behúzással 2 Char"/>
    <w:link w:val="Szvegtrzsbehzssal2"/>
    <w:rsid w:val="00102C1C"/>
    <w:rPr>
      <w:sz w:val="24"/>
      <w:szCs w:val="24"/>
    </w:rPr>
  </w:style>
  <w:style w:type="character" w:styleId="Hiperhivatkozs">
    <w:name w:val="Hyperlink"/>
    <w:rsid w:val="00095F93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095F93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B3123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2496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Balatonszepezdi Hivatal</dc:creator>
  <cp:keywords/>
  <cp:lastModifiedBy>Viki</cp:lastModifiedBy>
  <cp:revision>99</cp:revision>
  <cp:lastPrinted>2023-11-21T11:22:00Z</cp:lastPrinted>
  <dcterms:created xsi:type="dcterms:W3CDTF">2020-07-10T06:41:00Z</dcterms:created>
  <dcterms:modified xsi:type="dcterms:W3CDTF">2023-11-21T11:22:00Z</dcterms:modified>
</cp:coreProperties>
</file>